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3544" w:rsidRPr="00EF4173" w:rsidRDefault="00D41FD6" w:rsidP="00EF4173">
      <w:pPr>
        <w:pStyle w:val="20"/>
        <w:tabs>
          <w:tab w:val="clear" w:pos="567"/>
          <w:tab w:val="left" w:pos="0"/>
        </w:tabs>
        <w:spacing w:line="360" w:lineRule="auto"/>
        <w:ind w:left="0" w:firstLine="0"/>
        <w:rPr>
          <w:rFonts w:ascii="Calibri" w:hAnsi="Calibri" w:cs="Calibri"/>
          <w:color w:val="auto"/>
          <w:sz w:val="22"/>
          <w:lang w:val="el-GR"/>
        </w:rPr>
      </w:pPr>
      <w:bookmarkStart w:id="0" w:name="_Toc74088357"/>
      <w:r w:rsidRPr="00EF4173">
        <w:rPr>
          <w:rFonts w:ascii="Calibri" w:hAnsi="Calibri" w:cs="Calibri"/>
          <w:color w:val="auto"/>
          <w:sz w:val="22"/>
          <w:lang w:val="el-GR"/>
        </w:rPr>
        <w:t xml:space="preserve">ΠΑΡΑΡΤΗΜΑ </w:t>
      </w:r>
      <w:r w:rsidR="008A3544" w:rsidRPr="00EF4173">
        <w:rPr>
          <w:rFonts w:ascii="Calibri" w:hAnsi="Calibri" w:cs="Calibri"/>
          <w:color w:val="auto"/>
          <w:sz w:val="22"/>
          <w:lang w:val="el-GR"/>
        </w:rPr>
        <w:t>ΙΙ</w:t>
      </w:r>
      <w:r w:rsidR="008A3544" w:rsidRPr="00EF4173">
        <w:rPr>
          <w:rFonts w:ascii="Calibri" w:hAnsi="Calibri" w:cs="Calibri"/>
          <w:color w:val="auto"/>
          <w:sz w:val="22"/>
          <w:lang w:val="en-US"/>
        </w:rPr>
        <w:t>I</w:t>
      </w:r>
    </w:p>
    <w:p w:rsidR="0030210A" w:rsidRPr="00EF4173" w:rsidRDefault="00D41FD6" w:rsidP="00EF4173">
      <w:pPr>
        <w:pStyle w:val="20"/>
        <w:tabs>
          <w:tab w:val="clear" w:pos="567"/>
          <w:tab w:val="left" w:pos="0"/>
        </w:tabs>
        <w:spacing w:line="360" w:lineRule="auto"/>
        <w:ind w:left="0" w:firstLine="0"/>
        <w:rPr>
          <w:rFonts w:ascii="Calibri" w:hAnsi="Calibri" w:cs="Calibri"/>
          <w:i/>
          <w:color w:val="auto"/>
          <w:sz w:val="22"/>
          <w:lang w:val="el-GR"/>
        </w:rPr>
      </w:pPr>
      <w:r w:rsidRPr="00EF4173">
        <w:rPr>
          <w:rFonts w:ascii="Calibri" w:hAnsi="Calibri" w:cs="Calibri"/>
          <w:color w:val="auto"/>
          <w:sz w:val="22"/>
          <w:lang w:val="el-GR"/>
        </w:rPr>
        <w:t xml:space="preserve"> Υπόδειγμα Οικονομικής Προσφοράς  </w:t>
      </w:r>
      <w:bookmarkStart w:id="1" w:name="_Toc74088358"/>
      <w:bookmarkEnd w:id="0"/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b/>
          <w:szCs w:val="22"/>
          <w:lang w:val="el-GR"/>
        </w:rPr>
      </w:pPr>
      <w:r w:rsidRPr="00EF4173">
        <w:rPr>
          <w:b/>
          <w:szCs w:val="22"/>
          <w:lang w:val="el-GR"/>
        </w:rPr>
        <w:t xml:space="preserve">Προσωπικό με Καθήκοντα Ασφαλείας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2184"/>
        <w:gridCol w:w="1698"/>
        <w:gridCol w:w="1352"/>
        <w:gridCol w:w="1519"/>
        <w:gridCol w:w="1136"/>
        <w:gridCol w:w="1409"/>
      </w:tblGrid>
      <w:tr w:rsidR="002F6783" w:rsidRPr="00EF4173" w:rsidTr="00413E79">
        <w:trPr>
          <w:cantSplit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Α/Α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ΠΕΡΙΓΡΑΦΗ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Ανθρωποώρες</w:t>
            </w:r>
            <w:proofErr w:type="spellEnd"/>
            <w:r w:rsidRPr="00EF4173">
              <w:rPr>
                <w:szCs w:val="22"/>
                <w:lang w:val="en-US"/>
              </w:rPr>
              <w:t>*</w:t>
            </w:r>
            <w:r w:rsidRPr="00E3664A">
              <w:rPr>
                <w:b/>
                <w:szCs w:val="22"/>
                <w:vertAlign w:val="superscript"/>
                <w:lang w:val="en-US"/>
              </w:rPr>
              <w:footnoteReference w:id="1"/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l-GR"/>
              </w:rPr>
            </w:pPr>
            <w:r w:rsidRPr="00EF4173">
              <w:rPr>
                <w:szCs w:val="22"/>
                <w:lang w:val="el-GR"/>
              </w:rPr>
              <w:t>ΑΞΙΑ ΧΩΡΙΣ Φ.Π.Α. [€]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Φ.Π.Α. [€]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center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ΣΥΝΟΛΙΚΗ ΑΞΙΑ</w:t>
            </w:r>
          </w:p>
          <w:p w:rsidR="0030210A" w:rsidRPr="00EF4173" w:rsidRDefault="0030210A" w:rsidP="00E3664A">
            <w:pPr>
              <w:spacing w:before="120" w:line="276" w:lineRule="auto"/>
              <w:jc w:val="center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ΜΕ ΦΠΑ [€]</w:t>
            </w:r>
          </w:p>
        </w:tc>
      </w:tr>
      <w:tr w:rsidR="002F6783" w:rsidRPr="00EF4173" w:rsidTr="00413E7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center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ΤΙΜΗ ΜΟΝΑΔΑΣ*</w:t>
            </w:r>
            <w:r w:rsidRPr="00E3664A">
              <w:rPr>
                <w:b/>
                <w:szCs w:val="22"/>
                <w:vertAlign w:val="superscript"/>
                <w:lang w:val="en-US"/>
              </w:rPr>
              <w:footnoteReference w:id="2"/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ΣΥΝΟΛΟ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6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Ημερήσιες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Βάρδιες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1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Νυκτερινές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Βάρδιες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3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Κυριακές</w:t>
            </w:r>
            <w:proofErr w:type="spellEnd"/>
            <w:r w:rsidRPr="00EF4173">
              <w:rPr>
                <w:szCs w:val="22"/>
                <w:lang w:val="en-US"/>
              </w:rPr>
              <w:t xml:space="preserve"> &amp; </w:t>
            </w:r>
            <w:proofErr w:type="spellStart"/>
            <w:r w:rsidRPr="00EF4173">
              <w:rPr>
                <w:szCs w:val="22"/>
                <w:lang w:val="en-US"/>
              </w:rPr>
              <w:t>Αργίες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Ημερήσιες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Βάρδιες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3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Κυριακές</w:t>
            </w:r>
            <w:proofErr w:type="spellEnd"/>
            <w:r w:rsidRPr="00EF4173">
              <w:rPr>
                <w:szCs w:val="22"/>
                <w:lang w:val="en-US"/>
              </w:rPr>
              <w:t xml:space="preserve"> &amp; </w:t>
            </w:r>
            <w:proofErr w:type="spellStart"/>
            <w:r w:rsidRPr="00EF4173">
              <w:rPr>
                <w:szCs w:val="22"/>
                <w:lang w:val="en-US"/>
              </w:rPr>
              <w:t>Αργίες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Νυκτερινές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Βάρδιες</w:t>
            </w:r>
            <w:proofErr w:type="spellEnd"/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445"/>
        </w:trPr>
        <w:tc>
          <w:tcPr>
            <w:tcW w:w="14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  <w:r w:rsidRPr="00EF4173">
              <w:rPr>
                <w:b/>
                <w:szCs w:val="22"/>
                <w:lang w:val="en-US"/>
              </w:rPr>
              <w:t>ΣΥΝΟΛΟ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</w:tbl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</w:p>
    <w:p w:rsidR="0030210A" w:rsidRDefault="0030210A" w:rsidP="00EF4173">
      <w:pPr>
        <w:spacing w:line="360" w:lineRule="auto"/>
        <w:rPr>
          <w:szCs w:val="22"/>
          <w:lang w:val="el-GR"/>
        </w:rPr>
      </w:pPr>
    </w:p>
    <w:p w:rsidR="00E3664A" w:rsidRPr="00EF4173" w:rsidRDefault="00E3664A" w:rsidP="00EF4173">
      <w:pPr>
        <w:spacing w:line="360" w:lineRule="auto"/>
        <w:rPr>
          <w:szCs w:val="22"/>
          <w:lang w:val="el-GR"/>
        </w:rPr>
      </w:pPr>
    </w:p>
    <w:p w:rsidR="0030210A" w:rsidRPr="00EF4173" w:rsidRDefault="0030210A" w:rsidP="00EF4173">
      <w:pPr>
        <w:spacing w:line="276" w:lineRule="auto"/>
        <w:rPr>
          <w:b/>
          <w:szCs w:val="22"/>
          <w:lang w:val="en-US"/>
        </w:rPr>
      </w:pPr>
      <w:bookmarkStart w:id="2" w:name="_Toc454450057"/>
      <w:bookmarkStart w:id="3" w:name="_Toc206211474"/>
      <w:bookmarkStart w:id="4" w:name="_Toc204266469"/>
      <w:proofErr w:type="spellStart"/>
      <w:r w:rsidRPr="00EF4173">
        <w:rPr>
          <w:b/>
          <w:szCs w:val="22"/>
          <w:lang w:val="en-US"/>
        </w:rPr>
        <w:t>Άλλες</w:t>
      </w:r>
      <w:proofErr w:type="spellEnd"/>
      <w:r w:rsidRPr="00EF4173">
        <w:rPr>
          <w:b/>
          <w:szCs w:val="22"/>
          <w:lang w:val="en-US"/>
        </w:rPr>
        <w:t xml:space="preserve"> </w:t>
      </w:r>
      <w:proofErr w:type="spellStart"/>
      <w:r w:rsidRPr="00EF4173">
        <w:rPr>
          <w:b/>
          <w:szCs w:val="22"/>
          <w:lang w:val="en-US"/>
        </w:rPr>
        <w:t>Δαπάνες</w:t>
      </w:r>
      <w:bookmarkEnd w:id="2"/>
      <w:bookmarkEnd w:id="3"/>
      <w:bookmarkEnd w:id="4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262"/>
        <w:gridCol w:w="1225"/>
        <w:gridCol w:w="1191"/>
        <w:gridCol w:w="1075"/>
        <w:gridCol w:w="1203"/>
        <w:gridCol w:w="1316"/>
      </w:tblGrid>
      <w:tr w:rsidR="002F6783" w:rsidRPr="00EF4173" w:rsidTr="00413E79">
        <w:trPr>
          <w:cantSplit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Α/Α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ΠΕΡΙΓΡΑΦΗ*</w:t>
            </w:r>
            <w:r w:rsidRPr="00E3664A">
              <w:rPr>
                <w:b/>
                <w:szCs w:val="22"/>
                <w:vertAlign w:val="superscript"/>
                <w:lang w:val="en-US"/>
              </w:rPr>
              <w:footnoteReference w:id="3"/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ΠΟΣΟΤΗΤΑ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ΑΞΙΑ ΧΩΡΙΣ ΦΠΑ [€]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ΦΠΑ [€]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 xml:space="preserve">ΣΥΝΟΛΙΚΗ ΑΞΙΑ </w:t>
            </w:r>
          </w:p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ΜΕ ΦΠΑ [€]</w:t>
            </w:r>
          </w:p>
        </w:tc>
      </w:tr>
      <w:tr w:rsidR="002F6783" w:rsidRPr="00EF4173" w:rsidTr="00413E7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ΤΙΜΗ ΜΟΝΑΔΑΣ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ΣΥΝΟΛΟ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997679" w:rsidTr="00413E79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l-GR"/>
              </w:rPr>
            </w:pPr>
            <w:r w:rsidRPr="00EF4173">
              <w:rPr>
                <w:szCs w:val="22"/>
                <w:lang w:val="el-GR"/>
              </w:rPr>
              <w:t>Διοικητικό κόστος (διαχείριση προσωπικού, εκπαιδεύσεις, κλπ.)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</w:tr>
      <w:tr w:rsidR="002F6783" w:rsidRPr="00EF4173" w:rsidTr="00413E79">
        <w:trPr>
          <w:trHeight w:val="6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l-GR"/>
              </w:rPr>
            </w:pPr>
            <w:proofErr w:type="spellStart"/>
            <w:r w:rsidRPr="00EF4173">
              <w:rPr>
                <w:szCs w:val="22"/>
                <w:lang w:val="en-US"/>
              </w:rPr>
              <w:t>Εγγυητικές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επιστολές</w:t>
            </w:r>
            <w:proofErr w:type="spellEnd"/>
            <w:r w:rsidRPr="00EF4173">
              <w:rPr>
                <w:szCs w:val="22"/>
                <w:lang w:val="en-US"/>
              </w:rPr>
              <w:t xml:space="preserve"> &amp; </w:t>
            </w:r>
            <w:proofErr w:type="spellStart"/>
            <w:r w:rsidRPr="00EF4173">
              <w:rPr>
                <w:szCs w:val="22"/>
                <w:lang w:val="en-US"/>
              </w:rPr>
              <w:t>Εγγυήσεις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997679" w:rsidTr="00413E79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l-GR"/>
              </w:rPr>
            </w:pPr>
            <w:r w:rsidRPr="00EF4173">
              <w:rPr>
                <w:szCs w:val="22"/>
                <w:lang w:val="el-GR"/>
              </w:rPr>
              <w:t>Στολές &amp; Εξοπλισμός (Χειμερινή &amp; Θερινή στολή, ατομικό αλεξίσφαιρο γιλέκο, ΜΑΠ)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</w:tr>
      <w:tr w:rsidR="002F6783" w:rsidRPr="00997679" w:rsidTr="00413E79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l-GR"/>
              </w:rPr>
            </w:pPr>
            <w:r w:rsidRPr="00EF4173">
              <w:rPr>
                <w:szCs w:val="22"/>
                <w:lang w:val="el-GR"/>
              </w:rPr>
              <w:t>Ασφαλιστική κάλυψη έκνομων ενεργειών άρθρου 4 παρ. 1.α) της ΥΑ 4434.1/02/08 (ΦΕΚ Β’1877/12-09-2008)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</w:tr>
      <w:tr w:rsidR="002F6783" w:rsidRPr="00997679" w:rsidTr="00413E79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l-GR"/>
              </w:rPr>
            </w:pPr>
            <w:r w:rsidRPr="00EF4173">
              <w:rPr>
                <w:szCs w:val="22"/>
                <w:lang w:val="el-GR"/>
              </w:rPr>
              <w:t>Ασφαλιστική κάλυψη Γενικής Αστικής Ευθύνης  άρθρου 4 παρ. 1.β) της ΥΑ 4434.1/02/08 (ΦΕΚ Β’1877/12-09-2008)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l-GR"/>
              </w:rPr>
            </w:pPr>
          </w:p>
        </w:tc>
      </w:tr>
      <w:tr w:rsidR="002F6783" w:rsidRPr="00EF4173" w:rsidTr="00413E79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n-US"/>
              </w:rPr>
            </w:pPr>
            <w:r w:rsidRPr="00EF4173">
              <w:rPr>
                <w:szCs w:val="22"/>
                <w:lang w:val="el-GR"/>
              </w:rPr>
              <w:t xml:space="preserve">Τα προβλεπόμενα τέλη προς την οικεία Λιμενική Αρχή άρθρου 5 παρ. </w:t>
            </w:r>
            <w:r w:rsidRPr="00EF4173">
              <w:rPr>
                <w:szCs w:val="22"/>
                <w:lang w:val="en-US"/>
              </w:rPr>
              <w:t xml:space="preserve">(γ) &amp; (δ) </w:t>
            </w:r>
            <w:proofErr w:type="spellStart"/>
            <w:r w:rsidRPr="00EF4173">
              <w:rPr>
                <w:szCs w:val="22"/>
                <w:lang w:val="en-US"/>
              </w:rPr>
              <w:t>της</w:t>
            </w:r>
            <w:proofErr w:type="spellEnd"/>
            <w:r w:rsidRPr="00EF4173">
              <w:rPr>
                <w:szCs w:val="22"/>
                <w:lang w:val="en-US"/>
              </w:rPr>
              <w:t xml:space="preserve"> ΥΑ 4434.1/02/08 (ΦΕΚ Β’1877/12-09-2008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75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Κόστος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χρήσης</w:t>
            </w:r>
            <w:proofErr w:type="spellEnd"/>
            <w:r w:rsidRPr="00EF4173">
              <w:rPr>
                <w:szCs w:val="22"/>
                <w:lang w:val="en-US"/>
              </w:rPr>
              <w:t xml:space="preserve"> 1 </w:t>
            </w:r>
            <w:proofErr w:type="spellStart"/>
            <w:r w:rsidRPr="00EF4173">
              <w:rPr>
                <w:szCs w:val="22"/>
                <w:lang w:val="en-US"/>
              </w:rPr>
              <w:t>περιπολικού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οχήματος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Εργολαβικό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κέρδος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53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413E79">
        <w:trPr>
          <w:trHeight w:val="337"/>
        </w:trPr>
        <w:tc>
          <w:tcPr>
            <w:tcW w:w="314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  <w:r w:rsidRPr="00EF4173">
              <w:rPr>
                <w:b/>
                <w:szCs w:val="22"/>
                <w:lang w:val="en-US"/>
              </w:rPr>
              <w:t>ΣΥΝΟΛΟ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210A" w:rsidRPr="00EF4173" w:rsidRDefault="0030210A" w:rsidP="00EF4173">
            <w:pPr>
              <w:spacing w:line="276" w:lineRule="auto"/>
              <w:rPr>
                <w:szCs w:val="22"/>
                <w:lang w:val="en-US"/>
              </w:rPr>
            </w:pPr>
          </w:p>
        </w:tc>
      </w:tr>
    </w:tbl>
    <w:p w:rsidR="0030210A" w:rsidRPr="00EF4173" w:rsidRDefault="0030210A" w:rsidP="00EF4173">
      <w:pPr>
        <w:spacing w:line="276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b/>
          <w:szCs w:val="22"/>
          <w:lang w:val="el-GR"/>
        </w:rPr>
      </w:pPr>
      <w:bookmarkStart w:id="5" w:name="_Toc454450058"/>
      <w:r w:rsidRPr="00EF4173">
        <w:rPr>
          <w:szCs w:val="22"/>
          <w:lang w:val="el-GR"/>
        </w:rPr>
        <w:br w:type="page"/>
      </w:r>
      <w:r w:rsidRPr="00EF4173">
        <w:rPr>
          <w:b/>
          <w:szCs w:val="22"/>
          <w:lang w:val="el-GR"/>
        </w:rPr>
        <w:t>ΣΥΓΚΕΝΤΡΩΤΙΚΗ ΟΙΚΟΝΟΜΙΚΗ ΠΡΟΣΦΟΡΑ</w:t>
      </w:r>
      <w:bookmarkEnd w:id="5"/>
    </w:p>
    <w:p w:rsidR="0030210A" w:rsidRPr="00EF4173" w:rsidRDefault="0030210A" w:rsidP="00EF4173">
      <w:pPr>
        <w:spacing w:line="360" w:lineRule="auto"/>
        <w:rPr>
          <w:szCs w:val="22"/>
          <w:lang w:val="el-GR"/>
        </w:rPr>
      </w:pPr>
      <w:bookmarkStart w:id="6" w:name="_Toc454450059"/>
      <w:bookmarkStart w:id="7" w:name="_Toc206211475"/>
      <w:bookmarkStart w:id="8" w:name="_Toc126044391"/>
      <w:bookmarkStart w:id="9" w:name="_Toc122629022"/>
      <w:bookmarkStart w:id="10" w:name="_Ref104352962"/>
      <w:bookmarkStart w:id="11" w:name="_Ref104352827"/>
      <w:bookmarkStart w:id="12" w:name="_Ref104352824"/>
      <w:bookmarkStart w:id="13" w:name="_Toc63254467"/>
    </w:p>
    <w:p w:rsidR="0030210A" w:rsidRPr="00EF4173" w:rsidRDefault="0030210A" w:rsidP="00EF4173">
      <w:pPr>
        <w:spacing w:line="360" w:lineRule="auto"/>
        <w:rPr>
          <w:b/>
          <w:szCs w:val="22"/>
          <w:lang w:val="el-GR"/>
        </w:rPr>
      </w:pPr>
      <w:r w:rsidRPr="00EF4173">
        <w:rPr>
          <w:b/>
          <w:szCs w:val="22"/>
          <w:lang w:val="el-GR"/>
        </w:rPr>
        <w:t>Συγκεντρωτικός Πίνακας Οικονομικής Προσφοράς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EF4173">
        <w:rPr>
          <w:b/>
          <w:szCs w:val="22"/>
          <w:lang w:val="el-GR"/>
        </w:rPr>
        <w:t xml:space="preserve"> Υπηρεσιών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4277"/>
        <w:gridCol w:w="1750"/>
        <w:gridCol w:w="1571"/>
        <w:gridCol w:w="1654"/>
      </w:tblGrid>
      <w:tr w:rsidR="002F6783" w:rsidRPr="00997679" w:rsidTr="00E3664A">
        <w:trPr>
          <w:cantSplit/>
          <w:trHeight w:val="523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center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Α/Α</w:t>
            </w:r>
          </w:p>
        </w:tc>
        <w:tc>
          <w:tcPr>
            <w:tcW w:w="2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ΠΕΡΙΓΡΑΦΗ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E3664A" w:rsidP="00E3664A">
            <w:pPr>
              <w:spacing w:before="120" w:line="276" w:lineRule="auto"/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 xml:space="preserve">ΣΥΝΟΛΙΚΗ ΑΞΙΑ ΕΡΓΟΥ             </w:t>
            </w:r>
            <w:r w:rsidR="0030210A" w:rsidRPr="00EF4173">
              <w:rPr>
                <w:szCs w:val="22"/>
                <w:lang w:val="el-GR"/>
              </w:rPr>
              <w:t>ΧΩΡΙΣ</w:t>
            </w:r>
            <w:r>
              <w:rPr>
                <w:szCs w:val="22"/>
                <w:lang w:val="el-GR"/>
              </w:rPr>
              <w:t xml:space="preserve"> </w:t>
            </w:r>
            <w:r w:rsidR="0030210A" w:rsidRPr="00EF4173">
              <w:rPr>
                <w:szCs w:val="22"/>
                <w:lang w:val="el-GR"/>
              </w:rPr>
              <w:t>Φ.Π.Α. [€]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center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Φ.Π.Α. [€]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center"/>
              <w:rPr>
                <w:szCs w:val="22"/>
                <w:lang w:val="el-GR"/>
              </w:rPr>
            </w:pPr>
            <w:r w:rsidRPr="00EF4173">
              <w:rPr>
                <w:szCs w:val="22"/>
                <w:lang w:val="el-GR"/>
              </w:rPr>
              <w:t>ΣΥΝΟΛΙΚΗ ΑΞΙΑ ΕΡΓΟΥ</w:t>
            </w:r>
            <w:r w:rsidR="00E3664A">
              <w:rPr>
                <w:szCs w:val="22"/>
                <w:lang w:val="el-GR"/>
              </w:rPr>
              <w:t xml:space="preserve">                    </w:t>
            </w:r>
            <w:r w:rsidRPr="00EF4173">
              <w:rPr>
                <w:szCs w:val="22"/>
                <w:lang w:val="el-GR"/>
              </w:rPr>
              <w:t>ΜΕ ΦΠΑ [€]</w:t>
            </w:r>
          </w:p>
        </w:tc>
      </w:tr>
      <w:tr w:rsidR="002F6783" w:rsidRPr="00997679" w:rsidTr="00E3664A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2F6783" w:rsidRPr="00EF4173" w:rsidTr="00E3664A">
        <w:trPr>
          <w:trHeight w:val="4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1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Προσωπικό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με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Καθήκοντα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Ασφαλείας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2F6783" w:rsidRPr="00EF4173" w:rsidTr="00E3664A">
        <w:trPr>
          <w:trHeight w:val="445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Άλλες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Δαπάνες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A" w:rsidRPr="00EF4173" w:rsidRDefault="0030210A" w:rsidP="00EF4173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2F6783" w:rsidRPr="00997679" w:rsidTr="00E3664A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jc w:val="left"/>
              <w:rPr>
                <w:b/>
                <w:szCs w:val="22"/>
                <w:lang w:val="el-GR"/>
              </w:rPr>
            </w:pPr>
            <w:r w:rsidRPr="00EF4173">
              <w:rPr>
                <w:b/>
                <w:szCs w:val="22"/>
                <w:lang w:val="el-GR"/>
              </w:rPr>
              <w:t xml:space="preserve">ΓΕΝΙΚΟ ΣΥΝΟΛΟ </w:t>
            </w:r>
            <w:r w:rsidR="00E3664A">
              <w:rPr>
                <w:b/>
                <w:szCs w:val="22"/>
                <w:lang w:val="el-GR"/>
              </w:rPr>
              <w:t xml:space="preserve">                                                                    </w:t>
            </w:r>
            <w:r w:rsidRPr="00EF4173">
              <w:rPr>
                <w:b/>
                <w:szCs w:val="22"/>
                <w:lang w:val="el-GR"/>
              </w:rPr>
              <w:t>(ΣΥΝΟΛΙΚΟ ΚΟΣΤΟΣ ΠΡΟΣΦΟΡΑΣ)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l-G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l-GR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l-GR"/>
              </w:rPr>
            </w:pPr>
          </w:p>
        </w:tc>
      </w:tr>
      <w:tr w:rsidR="002F6783" w:rsidRPr="00EF4173" w:rsidTr="00E3664A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r w:rsidRPr="00EF4173">
              <w:rPr>
                <w:szCs w:val="22"/>
                <w:lang w:val="en-US"/>
              </w:rPr>
              <w:t>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  <w:proofErr w:type="spellStart"/>
            <w:r w:rsidRPr="00EF4173">
              <w:rPr>
                <w:szCs w:val="22"/>
                <w:lang w:val="en-US"/>
              </w:rPr>
              <w:t>Σύνολο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εκτιμώμενων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ωρών</w:t>
            </w:r>
            <w:proofErr w:type="spellEnd"/>
            <w:r w:rsidRPr="00EF4173">
              <w:rPr>
                <w:szCs w:val="22"/>
                <w:lang w:val="en-US"/>
              </w:rPr>
              <w:t xml:space="preserve"> </w:t>
            </w:r>
            <w:proofErr w:type="spellStart"/>
            <w:r w:rsidRPr="00EF4173">
              <w:rPr>
                <w:szCs w:val="22"/>
                <w:lang w:val="en-US"/>
              </w:rPr>
              <w:t>απασχόλησης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l-GR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</w:tr>
      <w:tr w:rsidR="002F6783" w:rsidRPr="00EF4173" w:rsidTr="00E3664A">
        <w:trPr>
          <w:trHeight w:val="284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l-GR"/>
              </w:rPr>
            </w:pP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  <w:hideMark/>
          </w:tcPr>
          <w:p w:rsidR="0030210A" w:rsidRPr="00EF4173" w:rsidRDefault="0030210A" w:rsidP="00E3664A">
            <w:pPr>
              <w:spacing w:before="120" w:line="276" w:lineRule="auto"/>
              <w:rPr>
                <w:b/>
                <w:szCs w:val="22"/>
                <w:lang w:val="el-GR"/>
              </w:rPr>
            </w:pPr>
            <w:r w:rsidRPr="00EF4173">
              <w:rPr>
                <w:b/>
                <w:szCs w:val="22"/>
                <w:lang w:val="el-GR"/>
              </w:rPr>
              <w:t>ΠΡΟΣΦΟΡΑ ΑΝΑ ΑΝΘΡΩΠΟΩΡΑ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0A" w:rsidRPr="00EF4173" w:rsidRDefault="0030210A" w:rsidP="00E3664A">
            <w:pPr>
              <w:spacing w:before="120" w:line="276" w:lineRule="auto"/>
              <w:rPr>
                <w:szCs w:val="22"/>
                <w:lang w:val="en-US"/>
              </w:rPr>
            </w:pPr>
          </w:p>
        </w:tc>
      </w:tr>
    </w:tbl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Pr="00EF4173" w:rsidRDefault="0030210A" w:rsidP="00EF4173">
      <w:pPr>
        <w:spacing w:line="360" w:lineRule="auto"/>
        <w:rPr>
          <w:szCs w:val="22"/>
          <w:lang w:val="en-US"/>
        </w:rPr>
      </w:pPr>
    </w:p>
    <w:p w:rsidR="0030210A" w:rsidRDefault="0030210A" w:rsidP="00EF4173">
      <w:pPr>
        <w:spacing w:line="360" w:lineRule="auto"/>
        <w:rPr>
          <w:szCs w:val="22"/>
          <w:lang w:val="el-GR"/>
        </w:rPr>
      </w:pPr>
    </w:p>
    <w:p w:rsidR="00E3664A" w:rsidRPr="000B6121" w:rsidRDefault="00E3664A" w:rsidP="00EF4173">
      <w:pPr>
        <w:spacing w:line="360" w:lineRule="auto"/>
        <w:rPr>
          <w:szCs w:val="22"/>
          <w:lang w:val="el-GR"/>
        </w:rPr>
      </w:pPr>
    </w:p>
    <w:sectPr w:rsidR="00E3664A" w:rsidRPr="000B6121" w:rsidSect="00DA0ECE">
      <w:footerReference w:type="default" r:id="rId8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C1" w:rsidRDefault="002574C1">
      <w:pPr>
        <w:spacing w:after="0"/>
      </w:pPr>
      <w:r>
        <w:separator/>
      </w:r>
    </w:p>
  </w:endnote>
  <w:endnote w:type="continuationSeparator" w:id="0">
    <w:p w:rsidR="002574C1" w:rsidRDefault="002574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C1" w:rsidRDefault="002574C1">
    <w:pPr>
      <w:pStyle w:val="af5"/>
      <w:spacing w:after="0"/>
      <w:jc w:val="center"/>
      <w:rPr>
        <w:sz w:val="12"/>
        <w:szCs w:val="12"/>
        <w:lang w:val="el-GR"/>
      </w:rPr>
    </w:pPr>
  </w:p>
  <w:p w:rsidR="002574C1" w:rsidRDefault="002574C1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1A5590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1A5590">
      <w:rPr>
        <w:sz w:val="20"/>
        <w:szCs w:val="20"/>
      </w:rPr>
      <w:fldChar w:fldCharType="separate"/>
    </w:r>
    <w:r w:rsidR="008D1F87">
      <w:rPr>
        <w:noProof/>
        <w:sz w:val="20"/>
        <w:szCs w:val="20"/>
      </w:rPr>
      <w:t>3</w:t>
    </w:r>
    <w:r w:rsidR="001A559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C1" w:rsidRDefault="002574C1">
      <w:pPr>
        <w:spacing w:after="0"/>
      </w:pPr>
      <w:r>
        <w:separator/>
      </w:r>
    </w:p>
  </w:footnote>
  <w:footnote w:type="continuationSeparator" w:id="0">
    <w:p w:rsidR="002574C1" w:rsidRDefault="002574C1">
      <w:pPr>
        <w:spacing w:after="0"/>
      </w:pPr>
      <w:r>
        <w:continuationSeparator/>
      </w:r>
    </w:p>
  </w:footnote>
  <w:footnote w:id="1">
    <w:p w:rsidR="002574C1" w:rsidRPr="0030210A" w:rsidRDefault="002574C1" w:rsidP="00E3664A">
      <w:pPr>
        <w:pStyle w:val="afc"/>
        <w:tabs>
          <w:tab w:val="left" w:pos="426"/>
        </w:tabs>
        <w:rPr>
          <w:sz w:val="20"/>
          <w:lang w:val="el-GR"/>
        </w:rPr>
      </w:pPr>
      <w:r w:rsidRPr="0030210A">
        <w:rPr>
          <w:rStyle w:val="ad"/>
          <w:rFonts w:eastAsia="Calibri"/>
          <w:sz w:val="20"/>
        </w:rPr>
        <w:footnoteRef/>
      </w:r>
      <w:r w:rsidRPr="0030210A">
        <w:rPr>
          <w:sz w:val="20"/>
          <w:lang w:val="el-GR"/>
        </w:rPr>
        <w:t xml:space="preserve">    </w:t>
      </w:r>
      <w:r>
        <w:rPr>
          <w:sz w:val="20"/>
          <w:lang w:val="el-GR"/>
        </w:rPr>
        <w:tab/>
      </w:r>
      <w:r w:rsidRPr="0030210A">
        <w:rPr>
          <w:sz w:val="20"/>
          <w:lang w:val="el-GR"/>
        </w:rPr>
        <w:t xml:space="preserve">Οι αναγραφόμενες ανθρωποώρες ανά κατηγορία (Ημερήσιες, Νυκτερινές, Κυριακές &amp; Αργίες) προκύπτουν από το προσωπικό με καθήκοντα ασφαλείας που προβλέπεται στον προϋπολογισμό της σχετικής δαπάνης.   </w:t>
      </w:r>
    </w:p>
  </w:footnote>
  <w:footnote w:id="2">
    <w:p w:rsidR="002574C1" w:rsidRPr="0030210A" w:rsidRDefault="002574C1" w:rsidP="00E3664A">
      <w:pPr>
        <w:pStyle w:val="afc"/>
        <w:tabs>
          <w:tab w:val="left" w:pos="426"/>
        </w:tabs>
        <w:rPr>
          <w:sz w:val="20"/>
          <w:lang w:val="el-GR"/>
        </w:rPr>
      </w:pPr>
      <w:r w:rsidRPr="0030210A">
        <w:rPr>
          <w:rStyle w:val="ad"/>
          <w:rFonts w:eastAsia="Calibri"/>
          <w:sz w:val="20"/>
        </w:rPr>
        <w:footnoteRef/>
      </w:r>
      <w:r w:rsidRPr="0030210A">
        <w:rPr>
          <w:sz w:val="20"/>
          <w:lang w:val="el-GR"/>
        </w:rPr>
        <w:t xml:space="preserve">    </w:t>
      </w:r>
      <w:r>
        <w:rPr>
          <w:sz w:val="20"/>
          <w:lang w:val="el-GR"/>
        </w:rPr>
        <w:tab/>
      </w:r>
      <w:r w:rsidRPr="0030210A">
        <w:rPr>
          <w:sz w:val="20"/>
          <w:lang w:val="el-GR"/>
        </w:rPr>
        <w:t xml:space="preserve">Μικτό κόστος ωρομισθίου συμπεριλαμβανομένων και των εργοδοτικών εισφορών    </w:t>
      </w:r>
    </w:p>
  </w:footnote>
  <w:footnote w:id="3">
    <w:p w:rsidR="002574C1" w:rsidRPr="0030210A" w:rsidRDefault="002574C1" w:rsidP="0030210A">
      <w:pPr>
        <w:pStyle w:val="afc"/>
        <w:rPr>
          <w:sz w:val="20"/>
          <w:lang w:val="el-GR"/>
        </w:rPr>
      </w:pPr>
      <w:r w:rsidRPr="0030210A">
        <w:rPr>
          <w:rStyle w:val="ad"/>
          <w:rFonts w:eastAsia="Calibri"/>
          <w:sz w:val="20"/>
        </w:rPr>
        <w:footnoteRef/>
      </w:r>
      <w:r w:rsidRPr="0030210A">
        <w:rPr>
          <w:sz w:val="20"/>
          <w:lang w:val="el-GR"/>
        </w:rPr>
        <w:t xml:space="preserve">   Αναφέρονται αναλυτικά οι δαπάνες που έχουν σχέση με την παροχή των υπηρεσιών ασφαλείας τόσο στις ήδη </w:t>
      </w:r>
      <w:proofErr w:type="spellStart"/>
      <w:r w:rsidRPr="0030210A">
        <w:rPr>
          <w:sz w:val="20"/>
          <w:lang w:val="el-GR"/>
        </w:rPr>
        <w:t>προτυπωμένες</w:t>
      </w:r>
      <w:proofErr w:type="spellEnd"/>
      <w:r w:rsidRPr="0030210A">
        <w:rPr>
          <w:sz w:val="20"/>
          <w:lang w:val="el-GR"/>
        </w:rPr>
        <w:t xml:space="preserve"> κατηγορίες όσο και σε άλλες ενδεχόμενα άμεσες ή έμμεσες λειτουργικές δαπάνες.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0000029"/>
    <w:multiLevelType w:val="multilevel"/>
    <w:tmpl w:val="D09C695C"/>
    <w:lvl w:ilvl="0">
      <w:start w:val="1"/>
      <w:numFmt w:val="lowerRoman"/>
      <w:lvlText w:val="%1."/>
      <w:lvlJc w:val="left"/>
      <w:pPr>
        <w:tabs>
          <w:tab w:val="num" w:pos="395"/>
        </w:tabs>
        <w:ind w:left="395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395"/>
        </w:tabs>
        <w:ind w:left="39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333"/>
        </w:tabs>
        <w:ind w:left="1333" w:hanging="360"/>
      </w:pPr>
    </w:lvl>
    <w:lvl w:ilvl="3">
      <w:start w:val="1"/>
      <w:numFmt w:val="lowerRoman"/>
      <w:lvlText w:val="%4."/>
      <w:lvlJc w:val="left"/>
      <w:pPr>
        <w:tabs>
          <w:tab w:val="num" w:pos="1693"/>
        </w:tabs>
        <w:ind w:left="1693" w:hanging="360"/>
      </w:pPr>
    </w:lvl>
    <w:lvl w:ilvl="4">
      <w:start w:val="1"/>
      <w:numFmt w:val="lowerRoman"/>
      <w:lvlText w:val="%5."/>
      <w:lvlJc w:val="left"/>
      <w:pPr>
        <w:tabs>
          <w:tab w:val="num" w:pos="2053"/>
        </w:tabs>
        <w:ind w:left="2053" w:hanging="360"/>
      </w:pPr>
    </w:lvl>
    <w:lvl w:ilvl="5">
      <w:start w:val="1"/>
      <w:numFmt w:val="lowerRoman"/>
      <w:lvlText w:val="%6."/>
      <w:lvlJc w:val="left"/>
      <w:pPr>
        <w:tabs>
          <w:tab w:val="num" w:pos="2413"/>
        </w:tabs>
        <w:ind w:left="2413" w:hanging="360"/>
      </w:pPr>
    </w:lvl>
    <w:lvl w:ilvl="6">
      <w:start w:val="1"/>
      <w:numFmt w:val="lowerRoman"/>
      <w:lvlText w:val="%7."/>
      <w:lvlJc w:val="left"/>
      <w:pPr>
        <w:tabs>
          <w:tab w:val="num" w:pos="2773"/>
        </w:tabs>
        <w:ind w:left="2773" w:hanging="360"/>
      </w:pPr>
    </w:lvl>
    <w:lvl w:ilvl="7">
      <w:start w:val="1"/>
      <w:numFmt w:val="lowerRoman"/>
      <w:lvlText w:val="%8."/>
      <w:lvlJc w:val="left"/>
      <w:pPr>
        <w:tabs>
          <w:tab w:val="num" w:pos="3133"/>
        </w:tabs>
        <w:ind w:left="3133" w:hanging="360"/>
      </w:pPr>
    </w:lvl>
    <w:lvl w:ilvl="8">
      <w:start w:val="1"/>
      <w:numFmt w:val="lowerRoman"/>
      <w:lvlText w:val="%9."/>
      <w:lvlJc w:val="left"/>
      <w:pPr>
        <w:tabs>
          <w:tab w:val="num" w:pos="3493"/>
        </w:tabs>
        <w:ind w:left="3493" w:hanging="360"/>
      </w:pPr>
    </w:lvl>
  </w:abstractNum>
  <w:abstractNum w:abstractNumId="12">
    <w:nsid w:val="00BF3B34"/>
    <w:multiLevelType w:val="multilevel"/>
    <w:tmpl w:val="0BA6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>
    <w:nsid w:val="05814BF2"/>
    <w:multiLevelType w:val="hybridMultilevel"/>
    <w:tmpl w:val="866A37E0"/>
    <w:lvl w:ilvl="0" w:tplc="FFE21734">
      <w:start w:val="1"/>
      <w:numFmt w:val="decimal"/>
      <w:lvlText w:val="%1."/>
      <w:lvlJc w:val="left"/>
      <w:pPr>
        <w:ind w:left="423" w:hanging="281"/>
      </w:pPr>
      <w:rPr>
        <w:rFonts w:ascii="Calibri" w:eastAsia="Calibri" w:hAnsi="Calibri" w:hint="default"/>
        <w:w w:val="100"/>
        <w:sz w:val="22"/>
        <w:szCs w:val="22"/>
      </w:rPr>
    </w:lvl>
    <w:lvl w:ilvl="1" w:tplc="6F8E3B84">
      <w:start w:val="1"/>
      <w:numFmt w:val="bullet"/>
      <w:lvlText w:val="•"/>
      <w:lvlJc w:val="left"/>
      <w:pPr>
        <w:ind w:left="1730" w:hanging="281"/>
      </w:pPr>
      <w:rPr>
        <w:rFonts w:hint="default"/>
      </w:rPr>
    </w:lvl>
    <w:lvl w:ilvl="2" w:tplc="BEF0773E">
      <w:start w:val="1"/>
      <w:numFmt w:val="bullet"/>
      <w:lvlText w:val="•"/>
      <w:lvlJc w:val="left"/>
      <w:pPr>
        <w:ind w:left="2641" w:hanging="281"/>
      </w:pPr>
      <w:rPr>
        <w:rFonts w:hint="default"/>
      </w:rPr>
    </w:lvl>
    <w:lvl w:ilvl="3" w:tplc="291EC588">
      <w:start w:val="1"/>
      <w:numFmt w:val="bullet"/>
      <w:lvlText w:val="•"/>
      <w:lvlJc w:val="left"/>
      <w:pPr>
        <w:ind w:left="3551" w:hanging="281"/>
      </w:pPr>
      <w:rPr>
        <w:rFonts w:hint="default"/>
      </w:rPr>
    </w:lvl>
    <w:lvl w:ilvl="4" w:tplc="79C2AA10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 w:tplc="9CE8D83A">
      <w:start w:val="1"/>
      <w:numFmt w:val="bullet"/>
      <w:lvlText w:val="•"/>
      <w:lvlJc w:val="left"/>
      <w:pPr>
        <w:ind w:left="5373" w:hanging="281"/>
      </w:pPr>
      <w:rPr>
        <w:rFonts w:hint="default"/>
      </w:rPr>
    </w:lvl>
    <w:lvl w:ilvl="6" w:tplc="D5689E42">
      <w:start w:val="1"/>
      <w:numFmt w:val="bullet"/>
      <w:lvlText w:val="•"/>
      <w:lvlJc w:val="left"/>
      <w:pPr>
        <w:ind w:left="6283" w:hanging="281"/>
      </w:pPr>
      <w:rPr>
        <w:rFonts w:hint="default"/>
      </w:rPr>
    </w:lvl>
    <w:lvl w:ilvl="7" w:tplc="E79AB2DA">
      <w:start w:val="1"/>
      <w:numFmt w:val="bullet"/>
      <w:lvlText w:val="•"/>
      <w:lvlJc w:val="left"/>
      <w:pPr>
        <w:ind w:left="7194" w:hanging="281"/>
      </w:pPr>
      <w:rPr>
        <w:rFonts w:hint="default"/>
      </w:rPr>
    </w:lvl>
    <w:lvl w:ilvl="8" w:tplc="EAB6F25E">
      <w:start w:val="1"/>
      <w:numFmt w:val="bullet"/>
      <w:lvlText w:val="•"/>
      <w:lvlJc w:val="left"/>
      <w:pPr>
        <w:ind w:left="8105" w:hanging="281"/>
      </w:pPr>
      <w:rPr>
        <w:rFonts w:hint="default"/>
      </w:rPr>
    </w:lvl>
  </w:abstractNum>
  <w:abstractNum w:abstractNumId="14">
    <w:nsid w:val="09953D9B"/>
    <w:multiLevelType w:val="hybridMultilevel"/>
    <w:tmpl w:val="5FC0B9FE"/>
    <w:lvl w:ilvl="0" w:tplc="040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ABAC69A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211FAF"/>
    <w:multiLevelType w:val="hybridMultilevel"/>
    <w:tmpl w:val="F556888E"/>
    <w:lvl w:ilvl="0" w:tplc="5674F990">
      <w:start w:val="1"/>
      <w:numFmt w:val="decimal"/>
      <w:lvlText w:val="%1."/>
      <w:lvlJc w:val="left"/>
      <w:pPr>
        <w:ind w:left="544" w:hanging="428"/>
      </w:pPr>
      <w:rPr>
        <w:rFonts w:ascii="Calibri" w:eastAsia="Calibri" w:hAnsi="Calibri" w:hint="default"/>
        <w:b/>
        <w:w w:val="100"/>
        <w:sz w:val="22"/>
        <w:szCs w:val="22"/>
      </w:rPr>
    </w:lvl>
    <w:lvl w:ilvl="1" w:tplc="C8ACEB58">
      <w:start w:val="1"/>
      <w:numFmt w:val="bullet"/>
      <w:lvlText w:val="•"/>
      <w:lvlJc w:val="left"/>
      <w:pPr>
        <w:ind w:left="1478" w:hanging="428"/>
      </w:pPr>
      <w:rPr>
        <w:rFonts w:hint="default"/>
      </w:rPr>
    </w:lvl>
    <w:lvl w:ilvl="2" w:tplc="2B1E823A">
      <w:start w:val="1"/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8A74F616">
      <w:start w:val="1"/>
      <w:numFmt w:val="bullet"/>
      <w:lvlText w:val="•"/>
      <w:lvlJc w:val="left"/>
      <w:pPr>
        <w:ind w:left="3355" w:hanging="428"/>
      </w:pPr>
      <w:rPr>
        <w:rFonts w:hint="default"/>
      </w:rPr>
    </w:lvl>
    <w:lvl w:ilvl="4" w:tplc="5D0AB2BE">
      <w:start w:val="1"/>
      <w:numFmt w:val="bullet"/>
      <w:lvlText w:val="•"/>
      <w:lvlJc w:val="left"/>
      <w:pPr>
        <w:ind w:left="4294" w:hanging="428"/>
      </w:pPr>
      <w:rPr>
        <w:rFonts w:hint="default"/>
      </w:rPr>
    </w:lvl>
    <w:lvl w:ilvl="5" w:tplc="B720CD12">
      <w:start w:val="1"/>
      <w:numFmt w:val="bullet"/>
      <w:lvlText w:val="•"/>
      <w:lvlJc w:val="left"/>
      <w:pPr>
        <w:ind w:left="5233" w:hanging="428"/>
      </w:pPr>
      <w:rPr>
        <w:rFonts w:hint="default"/>
      </w:rPr>
    </w:lvl>
    <w:lvl w:ilvl="6" w:tplc="E84097AE">
      <w:start w:val="1"/>
      <w:numFmt w:val="bullet"/>
      <w:lvlText w:val="•"/>
      <w:lvlJc w:val="left"/>
      <w:pPr>
        <w:ind w:left="6171" w:hanging="428"/>
      </w:pPr>
      <w:rPr>
        <w:rFonts w:hint="default"/>
      </w:rPr>
    </w:lvl>
    <w:lvl w:ilvl="7" w:tplc="56B24170">
      <w:start w:val="1"/>
      <w:numFmt w:val="bullet"/>
      <w:lvlText w:val="•"/>
      <w:lvlJc w:val="left"/>
      <w:pPr>
        <w:ind w:left="7110" w:hanging="428"/>
      </w:pPr>
      <w:rPr>
        <w:rFonts w:hint="default"/>
      </w:rPr>
    </w:lvl>
    <w:lvl w:ilvl="8" w:tplc="BD166E52">
      <w:start w:val="1"/>
      <w:numFmt w:val="bullet"/>
      <w:lvlText w:val="•"/>
      <w:lvlJc w:val="left"/>
      <w:pPr>
        <w:ind w:left="8049" w:hanging="428"/>
      </w:pPr>
      <w:rPr>
        <w:rFonts w:hint="default"/>
      </w:rPr>
    </w:lvl>
  </w:abstractNum>
  <w:abstractNum w:abstractNumId="16">
    <w:nsid w:val="0CEA2F50"/>
    <w:multiLevelType w:val="hybridMultilevel"/>
    <w:tmpl w:val="89EE04C2"/>
    <w:lvl w:ilvl="0" w:tplc="D21E4226">
      <w:start w:val="1"/>
      <w:numFmt w:val="upperRoman"/>
      <w:lvlText w:val="%1."/>
      <w:lvlJc w:val="right"/>
      <w:pPr>
        <w:ind w:left="78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DB4B3F"/>
    <w:multiLevelType w:val="hybridMultilevel"/>
    <w:tmpl w:val="920E94F0"/>
    <w:lvl w:ilvl="0" w:tplc="3CB092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D043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87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8C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6C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20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85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83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9E8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604A91"/>
    <w:multiLevelType w:val="hybridMultilevel"/>
    <w:tmpl w:val="CC705AC6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12B972BD"/>
    <w:multiLevelType w:val="hybridMultilevel"/>
    <w:tmpl w:val="DF7A024A"/>
    <w:lvl w:ilvl="0" w:tplc="22BCF1CC">
      <w:start w:val="1"/>
      <w:numFmt w:val="decimal"/>
      <w:lvlText w:val="%1."/>
      <w:lvlJc w:val="left"/>
      <w:pPr>
        <w:ind w:left="542" w:hanging="425"/>
      </w:pPr>
      <w:rPr>
        <w:rFonts w:ascii="Calibri" w:eastAsia="Calibri" w:hAnsi="Calibri" w:hint="default"/>
        <w:b/>
        <w:w w:val="100"/>
        <w:sz w:val="22"/>
        <w:szCs w:val="22"/>
      </w:rPr>
    </w:lvl>
    <w:lvl w:ilvl="1" w:tplc="39280EDA">
      <w:start w:val="1"/>
      <w:numFmt w:val="bullet"/>
      <w:lvlText w:val=""/>
      <w:lvlJc w:val="left"/>
      <w:pPr>
        <w:ind w:left="1677" w:hanging="428"/>
      </w:pPr>
      <w:rPr>
        <w:rFonts w:ascii="Symbol" w:eastAsia="Symbol" w:hAnsi="Symbol" w:hint="default"/>
        <w:w w:val="100"/>
        <w:sz w:val="22"/>
        <w:szCs w:val="22"/>
      </w:rPr>
    </w:lvl>
    <w:lvl w:ilvl="2" w:tplc="1B480204">
      <w:start w:val="1"/>
      <w:numFmt w:val="bullet"/>
      <w:lvlText w:val="•"/>
      <w:lvlJc w:val="left"/>
      <w:pPr>
        <w:ind w:left="1680" w:hanging="428"/>
      </w:pPr>
      <w:rPr>
        <w:rFonts w:hint="default"/>
      </w:rPr>
    </w:lvl>
    <w:lvl w:ilvl="3" w:tplc="BC4E79C0">
      <w:start w:val="1"/>
      <w:numFmt w:val="bullet"/>
      <w:lvlText w:val="•"/>
      <w:lvlJc w:val="left"/>
      <w:pPr>
        <w:ind w:left="2710" w:hanging="428"/>
      </w:pPr>
      <w:rPr>
        <w:rFonts w:hint="default"/>
      </w:rPr>
    </w:lvl>
    <w:lvl w:ilvl="4" w:tplc="2F9CC56E">
      <w:start w:val="1"/>
      <w:numFmt w:val="bullet"/>
      <w:lvlText w:val="•"/>
      <w:lvlJc w:val="left"/>
      <w:pPr>
        <w:ind w:left="3741" w:hanging="428"/>
      </w:pPr>
      <w:rPr>
        <w:rFonts w:hint="default"/>
      </w:rPr>
    </w:lvl>
    <w:lvl w:ilvl="5" w:tplc="BB8686D8">
      <w:start w:val="1"/>
      <w:numFmt w:val="bullet"/>
      <w:lvlText w:val="•"/>
      <w:lvlJc w:val="left"/>
      <w:pPr>
        <w:ind w:left="4772" w:hanging="428"/>
      </w:pPr>
      <w:rPr>
        <w:rFonts w:hint="default"/>
      </w:rPr>
    </w:lvl>
    <w:lvl w:ilvl="6" w:tplc="8FDA49CA">
      <w:start w:val="1"/>
      <w:numFmt w:val="bullet"/>
      <w:lvlText w:val="•"/>
      <w:lvlJc w:val="left"/>
      <w:pPr>
        <w:ind w:left="5803" w:hanging="428"/>
      </w:pPr>
      <w:rPr>
        <w:rFonts w:hint="default"/>
      </w:rPr>
    </w:lvl>
    <w:lvl w:ilvl="7" w:tplc="21062D66">
      <w:start w:val="1"/>
      <w:numFmt w:val="bullet"/>
      <w:lvlText w:val="•"/>
      <w:lvlJc w:val="left"/>
      <w:pPr>
        <w:ind w:left="6834" w:hanging="428"/>
      </w:pPr>
      <w:rPr>
        <w:rFonts w:hint="default"/>
      </w:rPr>
    </w:lvl>
    <w:lvl w:ilvl="8" w:tplc="2F983D0A">
      <w:start w:val="1"/>
      <w:numFmt w:val="bullet"/>
      <w:lvlText w:val="•"/>
      <w:lvlJc w:val="left"/>
      <w:pPr>
        <w:ind w:left="7864" w:hanging="428"/>
      </w:pPr>
      <w:rPr>
        <w:rFonts w:hint="default"/>
      </w:rPr>
    </w:lvl>
  </w:abstractNum>
  <w:abstractNum w:abstractNumId="20">
    <w:nsid w:val="15DE0F84"/>
    <w:multiLevelType w:val="hybridMultilevel"/>
    <w:tmpl w:val="DA84AC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0A936C6"/>
    <w:multiLevelType w:val="hybridMultilevel"/>
    <w:tmpl w:val="4482A22C"/>
    <w:lvl w:ilvl="0" w:tplc="0408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>
    <w:nsid w:val="26CF7F69"/>
    <w:multiLevelType w:val="hybridMultilevel"/>
    <w:tmpl w:val="E166AF98"/>
    <w:lvl w:ilvl="0" w:tplc="04080001">
      <w:start w:val="1"/>
      <w:numFmt w:val="bullet"/>
      <w:lvlText w:val=""/>
      <w:lvlJc w:val="left"/>
      <w:pPr>
        <w:ind w:left="425" w:hanging="425"/>
        <w:jc w:val="right"/>
      </w:pPr>
      <w:rPr>
        <w:rFonts w:ascii="Symbol" w:hAnsi="Symbol" w:hint="default"/>
        <w:b/>
        <w:w w:val="100"/>
        <w:sz w:val="22"/>
        <w:szCs w:val="22"/>
      </w:rPr>
    </w:lvl>
    <w:lvl w:ilvl="1" w:tplc="0408000D">
      <w:start w:val="1"/>
      <w:numFmt w:val="bullet"/>
      <w:lvlText w:val=""/>
      <w:lvlJc w:val="left"/>
      <w:rPr>
        <w:rFonts w:ascii="Wingdings" w:hAnsi="Wingdings" w:hint="default"/>
        <w:b/>
        <w:bCs/>
        <w:w w:val="100"/>
        <w:sz w:val="22"/>
        <w:szCs w:val="22"/>
      </w:rPr>
    </w:lvl>
    <w:lvl w:ilvl="2" w:tplc="F320D840">
      <w:start w:val="1"/>
      <w:numFmt w:val="bullet"/>
      <w:lvlText w:val="•"/>
      <w:lvlJc w:val="left"/>
      <w:pPr>
        <w:ind w:left="2098" w:hanging="242"/>
      </w:pPr>
      <w:rPr>
        <w:rFonts w:hint="default"/>
      </w:rPr>
    </w:lvl>
    <w:lvl w:ilvl="3" w:tplc="975AC7FC">
      <w:start w:val="1"/>
      <w:numFmt w:val="bullet"/>
      <w:lvlText w:val="•"/>
      <w:lvlJc w:val="left"/>
      <w:pPr>
        <w:ind w:left="3076" w:hanging="242"/>
      </w:pPr>
      <w:rPr>
        <w:rFonts w:hint="default"/>
      </w:rPr>
    </w:lvl>
    <w:lvl w:ilvl="4" w:tplc="91EC86C0">
      <w:start w:val="1"/>
      <w:numFmt w:val="bullet"/>
      <w:lvlText w:val="•"/>
      <w:lvlJc w:val="left"/>
      <w:pPr>
        <w:ind w:left="4055" w:hanging="242"/>
      </w:pPr>
      <w:rPr>
        <w:rFonts w:hint="default"/>
      </w:rPr>
    </w:lvl>
    <w:lvl w:ilvl="5" w:tplc="FDE039D6">
      <w:start w:val="1"/>
      <w:numFmt w:val="bullet"/>
      <w:lvlText w:val="•"/>
      <w:lvlJc w:val="left"/>
      <w:pPr>
        <w:ind w:left="5033" w:hanging="242"/>
      </w:pPr>
      <w:rPr>
        <w:rFonts w:hint="default"/>
      </w:rPr>
    </w:lvl>
    <w:lvl w:ilvl="6" w:tplc="4ECA2392">
      <w:start w:val="1"/>
      <w:numFmt w:val="bullet"/>
      <w:lvlText w:val="•"/>
      <w:lvlJc w:val="left"/>
      <w:pPr>
        <w:ind w:left="6012" w:hanging="242"/>
      </w:pPr>
      <w:rPr>
        <w:rFonts w:hint="default"/>
      </w:rPr>
    </w:lvl>
    <w:lvl w:ilvl="7" w:tplc="1ECCDF5A">
      <w:start w:val="1"/>
      <w:numFmt w:val="bullet"/>
      <w:lvlText w:val="•"/>
      <w:lvlJc w:val="left"/>
      <w:pPr>
        <w:ind w:left="6990" w:hanging="242"/>
      </w:pPr>
      <w:rPr>
        <w:rFonts w:hint="default"/>
      </w:rPr>
    </w:lvl>
    <w:lvl w:ilvl="8" w:tplc="1BF60362">
      <w:start w:val="1"/>
      <w:numFmt w:val="bullet"/>
      <w:lvlText w:val="•"/>
      <w:lvlJc w:val="left"/>
      <w:pPr>
        <w:ind w:left="7969" w:hanging="242"/>
      </w:pPr>
      <w:rPr>
        <w:rFonts w:hint="default"/>
      </w:rPr>
    </w:lvl>
  </w:abstractNum>
  <w:abstractNum w:abstractNumId="23">
    <w:nsid w:val="29C22CF1"/>
    <w:multiLevelType w:val="hybridMultilevel"/>
    <w:tmpl w:val="B1BCF66C"/>
    <w:lvl w:ilvl="0" w:tplc="199CD3F0">
      <w:start w:val="1"/>
      <w:numFmt w:val="bullet"/>
      <w:lvlText w:val=""/>
      <w:lvlJc w:val="left"/>
      <w:pPr>
        <w:ind w:left="357" w:hanging="236"/>
      </w:pPr>
      <w:rPr>
        <w:rFonts w:ascii="Symbol" w:eastAsia="Symbol" w:hAnsi="Symbol" w:hint="default"/>
        <w:w w:val="100"/>
        <w:sz w:val="22"/>
        <w:szCs w:val="22"/>
      </w:rPr>
    </w:lvl>
    <w:lvl w:ilvl="1" w:tplc="4AAE8048">
      <w:start w:val="1"/>
      <w:numFmt w:val="bullet"/>
      <w:lvlText w:val="•"/>
      <w:lvlJc w:val="left"/>
      <w:pPr>
        <w:ind w:left="1240" w:hanging="236"/>
      </w:pPr>
      <w:rPr>
        <w:rFonts w:hint="default"/>
      </w:rPr>
    </w:lvl>
    <w:lvl w:ilvl="2" w:tplc="D422A312">
      <w:start w:val="1"/>
      <w:numFmt w:val="bullet"/>
      <w:lvlText w:val="•"/>
      <w:lvlJc w:val="left"/>
      <w:pPr>
        <w:ind w:left="2121" w:hanging="236"/>
      </w:pPr>
      <w:rPr>
        <w:rFonts w:hint="default"/>
      </w:rPr>
    </w:lvl>
    <w:lvl w:ilvl="3" w:tplc="8A2AD6D2">
      <w:start w:val="1"/>
      <w:numFmt w:val="bullet"/>
      <w:lvlText w:val="•"/>
      <w:lvlJc w:val="left"/>
      <w:pPr>
        <w:ind w:left="3001" w:hanging="236"/>
      </w:pPr>
      <w:rPr>
        <w:rFonts w:hint="default"/>
      </w:rPr>
    </w:lvl>
    <w:lvl w:ilvl="4" w:tplc="C3621E7E">
      <w:start w:val="1"/>
      <w:numFmt w:val="bullet"/>
      <w:lvlText w:val="•"/>
      <w:lvlJc w:val="left"/>
      <w:pPr>
        <w:ind w:left="3882" w:hanging="236"/>
      </w:pPr>
      <w:rPr>
        <w:rFonts w:hint="default"/>
      </w:rPr>
    </w:lvl>
    <w:lvl w:ilvl="5" w:tplc="3D9011DA">
      <w:start w:val="1"/>
      <w:numFmt w:val="bullet"/>
      <w:lvlText w:val="•"/>
      <w:lvlJc w:val="left"/>
      <w:pPr>
        <w:ind w:left="4762" w:hanging="236"/>
      </w:pPr>
      <w:rPr>
        <w:rFonts w:hint="default"/>
      </w:rPr>
    </w:lvl>
    <w:lvl w:ilvl="6" w:tplc="4702A2EC">
      <w:start w:val="1"/>
      <w:numFmt w:val="bullet"/>
      <w:lvlText w:val="•"/>
      <w:lvlJc w:val="left"/>
      <w:pPr>
        <w:ind w:left="5643" w:hanging="236"/>
      </w:pPr>
      <w:rPr>
        <w:rFonts w:hint="default"/>
      </w:rPr>
    </w:lvl>
    <w:lvl w:ilvl="7" w:tplc="E68C2704">
      <w:start w:val="1"/>
      <w:numFmt w:val="bullet"/>
      <w:lvlText w:val="•"/>
      <w:lvlJc w:val="left"/>
      <w:pPr>
        <w:ind w:left="6523" w:hanging="236"/>
      </w:pPr>
      <w:rPr>
        <w:rFonts w:hint="default"/>
      </w:rPr>
    </w:lvl>
    <w:lvl w:ilvl="8" w:tplc="243ED92E">
      <w:start w:val="1"/>
      <w:numFmt w:val="bullet"/>
      <w:lvlText w:val="•"/>
      <w:lvlJc w:val="left"/>
      <w:pPr>
        <w:ind w:left="7404" w:hanging="236"/>
      </w:pPr>
      <w:rPr>
        <w:rFonts w:hint="default"/>
      </w:rPr>
    </w:lvl>
  </w:abstractNum>
  <w:abstractNum w:abstractNumId="24">
    <w:nsid w:val="2BE53487"/>
    <w:multiLevelType w:val="hybridMultilevel"/>
    <w:tmpl w:val="9170144C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404D31"/>
    <w:multiLevelType w:val="hybridMultilevel"/>
    <w:tmpl w:val="35E04030"/>
    <w:lvl w:ilvl="0" w:tplc="A9E08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61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69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01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4D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0C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4A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08B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44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63656"/>
    <w:multiLevelType w:val="hybridMultilevel"/>
    <w:tmpl w:val="8C344272"/>
    <w:lvl w:ilvl="0" w:tplc="AF2226B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408E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C6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3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4E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68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8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24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81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726154"/>
    <w:multiLevelType w:val="hybridMultilevel"/>
    <w:tmpl w:val="7CCAF1C4"/>
    <w:lvl w:ilvl="0" w:tplc="D5D6EF9C">
      <w:start w:val="1"/>
      <w:numFmt w:val="decimal"/>
      <w:lvlText w:val="%1."/>
      <w:lvlJc w:val="left"/>
      <w:pPr>
        <w:ind w:left="360" w:hanging="360"/>
        <w:jc w:val="right"/>
      </w:pPr>
      <w:rPr>
        <w:rFonts w:ascii="Calibri" w:eastAsia="Calibri" w:hAnsi="Calibri" w:hint="default"/>
        <w:b/>
        <w:color w:val="auto"/>
        <w:w w:val="100"/>
        <w:sz w:val="22"/>
        <w:szCs w:val="22"/>
      </w:rPr>
    </w:lvl>
    <w:lvl w:ilvl="1" w:tplc="9B8E429A">
      <w:start w:val="1"/>
      <w:numFmt w:val="upperRoman"/>
      <w:lvlText w:val="%2."/>
      <w:lvlJc w:val="left"/>
      <w:pPr>
        <w:ind w:left="1557" w:hanging="471"/>
        <w:jc w:val="right"/>
      </w:pPr>
      <w:rPr>
        <w:rFonts w:ascii="Calibri" w:eastAsia="Calibri" w:hAnsi="Calibri" w:hint="default"/>
        <w:b/>
        <w:spacing w:val="-1"/>
        <w:w w:val="100"/>
        <w:sz w:val="22"/>
        <w:szCs w:val="22"/>
      </w:rPr>
    </w:lvl>
    <w:lvl w:ilvl="2" w:tplc="AB709740">
      <w:start w:val="1"/>
      <w:numFmt w:val="lowerRoman"/>
      <w:lvlText w:val="%3."/>
      <w:lvlJc w:val="left"/>
      <w:pPr>
        <w:ind w:left="2277" w:hanging="287"/>
        <w:jc w:val="righ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 w:tplc="F4A061FA">
      <w:start w:val="1"/>
      <w:numFmt w:val="bullet"/>
      <w:lvlText w:val=""/>
      <w:lvlJc w:val="left"/>
      <w:pPr>
        <w:ind w:left="2637" w:hanging="360"/>
      </w:pPr>
      <w:rPr>
        <w:rFonts w:ascii="Symbol" w:eastAsia="Symbol" w:hAnsi="Symbol" w:hint="default"/>
        <w:w w:val="100"/>
        <w:sz w:val="22"/>
        <w:szCs w:val="22"/>
      </w:rPr>
    </w:lvl>
    <w:lvl w:ilvl="4" w:tplc="42AAEF7E">
      <w:start w:val="1"/>
      <w:numFmt w:val="bullet"/>
      <w:lvlText w:val="•"/>
      <w:lvlJc w:val="left"/>
      <w:pPr>
        <w:ind w:left="3683" w:hanging="360"/>
      </w:pPr>
      <w:rPr>
        <w:rFonts w:hint="default"/>
      </w:rPr>
    </w:lvl>
    <w:lvl w:ilvl="5" w:tplc="6E7CF938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6E2A9EC4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3F2C0A84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8" w:tplc="C6C61E8C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28">
    <w:nsid w:val="3ECA1B94"/>
    <w:multiLevelType w:val="hybridMultilevel"/>
    <w:tmpl w:val="73B0C9A2"/>
    <w:lvl w:ilvl="0" w:tplc="DA269058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0792D720">
      <w:start w:val="1"/>
      <w:numFmt w:val="lowerRoman"/>
      <w:lvlText w:val="%2."/>
      <w:lvlJc w:val="left"/>
      <w:pPr>
        <w:ind w:left="544" w:hanging="428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835A81B8">
      <w:start w:val="1"/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ED568560">
      <w:start w:val="1"/>
      <w:numFmt w:val="bullet"/>
      <w:lvlText w:val="•"/>
      <w:lvlJc w:val="left"/>
      <w:pPr>
        <w:ind w:left="3355" w:hanging="428"/>
      </w:pPr>
      <w:rPr>
        <w:rFonts w:hint="default"/>
      </w:rPr>
    </w:lvl>
    <w:lvl w:ilvl="4" w:tplc="34C256FA">
      <w:start w:val="1"/>
      <w:numFmt w:val="bullet"/>
      <w:lvlText w:val="•"/>
      <w:lvlJc w:val="left"/>
      <w:pPr>
        <w:ind w:left="4294" w:hanging="428"/>
      </w:pPr>
      <w:rPr>
        <w:rFonts w:hint="default"/>
      </w:rPr>
    </w:lvl>
    <w:lvl w:ilvl="5" w:tplc="0C0ED2C2">
      <w:start w:val="1"/>
      <w:numFmt w:val="bullet"/>
      <w:lvlText w:val="•"/>
      <w:lvlJc w:val="left"/>
      <w:pPr>
        <w:ind w:left="5233" w:hanging="428"/>
      </w:pPr>
      <w:rPr>
        <w:rFonts w:hint="default"/>
      </w:rPr>
    </w:lvl>
    <w:lvl w:ilvl="6" w:tplc="07B02F64">
      <w:start w:val="1"/>
      <w:numFmt w:val="bullet"/>
      <w:lvlText w:val="•"/>
      <w:lvlJc w:val="left"/>
      <w:pPr>
        <w:ind w:left="6171" w:hanging="428"/>
      </w:pPr>
      <w:rPr>
        <w:rFonts w:hint="default"/>
      </w:rPr>
    </w:lvl>
    <w:lvl w:ilvl="7" w:tplc="9B5CA6DA">
      <w:start w:val="1"/>
      <w:numFmt w:val="bullet"/>
      <w:lvlText w:val="•"/>
      <w:lvlJc w:val="left"/>
      <w:pPr>
        <w:ind w:left="7110" w:hanging="428"/>
      </w:pPr>
      <w:rPr>
        <w:rFonts w:hint="default"/>
      </w:rPr>
    </w:lvl>
    <w:lvl w:ilvl="8" w:tplc="616AB610">
      <w:start w:val="1"/>
      <w:numFmt w:val="bullet"/>
      <w:lvlText w:val="•"/>
      <w:lvlJc w:val="left"/>
      <w:pPr>
        <w:ind w:left="8049" w:hanging="428"/>
      </w:pPr>
      <w:rPr>
        <w:rFonts w:hint="default"/>
      </w:rPr>
    </w:lvl>
  </w:abstractNum>
  <w:abstractNum w:abstractNumId="29">
    <w:nsid w:val="48A364F4"/>
    <w:multiLevelType w:val="hybridMultilevel"/>
    <w:tmpl w:val="A7EA3C62"/>
    <w:lvl w:ilvl="0" w:tplc="EEC21AC8">
      <w:start w:val="1"/>
      <w:numFmt w:val="decimal"/>
      <w:lvlText w:val="%1."/>
      <w:lvlJc w:val="left"/>
      <w:pPr>
        <w:ind w:left="544" w:hanging="428"/>
      </w:pPr>
      <w:rPr>
        <w:rFonts w:ascii="Calibri" w:eastAsia="Calibri" w:hAnsi="Calibri" w:hint="default"/>
        <w:b/>
        <w:w w:val="100"/>
        <w:sz w:val="22"/>
        <w:szCs w:val="22"/>
      </w:rPr>
    </w:lvl>
    <w:lvl w:ilvl="1" w:tplc="D87A4840">
      <w:start w:val="1"/>
      <w:numFmt w:val="bullet"/>
      <w:lvlText w:val="•"/>
      <w:lvlJc w:val="left"/>
      <w:pPr>
        <w:ind w:left="1478" w:hanging="428"/>
      </w:pPr>
      <w:rPr>
        <w:rFonts w:hint="default"/>
      </w:rPr>
    </w:lvl>
    <w:lvl w:ilvl="2" w:tplc="1A8232DA">
      <w:start w:val="1"/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2C46F7E4">
      <w:start w:val="1"/>
      <w:numFmt w:val="bullet"/>
      <w:lvlText w:val="•"/>
      <w:lvlJc w:val="left"/>
      <w:pPr>
        <w:ind w:left="3355" w:hanging="428"/>
      </w:pPr>
      <w:rPr>
        <w:rFonts w:hint="default"/>
      </w:rPr>
    </w:lvl>
    <w:lvl w:ilvl="4" w:tplc="8056C456">
      <w:start w:val="1"/>
      <w:numFmt w:val="bullet"/>
      <w:lvlText w:val="•"/>
      <w:lvlJc w:val="left"/>
      <w:pPr>
        <w:ind w:left="4294" w:hanging="428"/>
      </w:pPr>
      <w:rPr>
        <w:rFonts w:hint="default"/>
      </w:rPr>
    </w:lvl>
    <w:lvl w:ilvl="5" w:tplc="CC3CCB1C">
      <w:start w:val="1"/>
      <w:numFmt w:val="bullet"/>
      <w:lvlText w:val="•"/>
      <w:lvlJc w:val="left"/>
      <w:pPr>
        <w:ind w:left="5233" w:hanging="428"/>
      </w:pPr>
      <w:rPr>
        <w:rFonts w:hint="default"/>
      </w:rPr>
    </w:lvl>
    <w:lvl w:ilvl="6" w:tplc="687E3DBE">
      <w:start w:val="1"/>
      <w:numFmt w:val="bullet"/>
      <w:lvlText w:val="•"/>
      <w:lvlJc w:val="left"/>
      <w:pPr>
        <w:ind w:left="6171" w:hanging="428"/>
      </w:pPr>
      <w:rPr>
        <w:rFonts w:hint="default"/>
      </w:rPr>
    </w:lvl>
    <w:lvl w:ilvl="7" w:tplc="ECA077B0">
      <w:start w:val="1"/>
      <w:numFmt w:val="bullet"/>
      <w:lvlText w:val="•"/>
      <w:lvlJc w:val="left"/>
      <w:pPr>
        <w:ind w:left="7110" w:hanging="428"/>
      </w:pPr>
      <w:rPr>
        <w:rFonts w:hint="default"/>
      </w:rPr>
    </w:lvl>
    <w:lvl w:ilvl="8" w:tplc="FE36E872">
      <w:start w:val="1"/>
      <w:numFmt w:val="bullet"/>
      <w:lvlText w:val="•"/>
      <w:lvlJc w:val="left"/>
      <w:pPr>
        <w:ind w:left="8049" w:hanging="428"/>
      </w:pPr>
      <w:rPr>
        <w:rFonts w:hint="default"/>
      </w:rPr>
    </w:lvl>
  </w:abstractNum>
  <w:abstractNum w:abstractNumId="30">
    <w:nsid w:val="4E0D1AD7"/>
    <w:multiLevelType w:val="hybridMultilevel"/>
    <w:tmpl w:val="20BC51A6"/>
    <w:lvl w:ilvl="0" w:tplc="0408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F996609"/>
    <w:multiLevelType w:val="hybridMultilevel"/>
    <w:tmpl w:val="F01C1618"/>
    <w:lvl w:ilvl="0" w:tplc="7F124D5E">
      <w:start w:val="1"/>
      <w:numFmt w:val="decimal"/>
      <w:lvlText w:val="%1."/>
      <w:lvlJc w:val="left"/>
      <w:rPr>
        <w:rFonts w:eastAsia="Calibri" w:hint="default"/>
        <w:b/>
        <w:bCs/>
        <w:i w:val="0"/>
        <w:iCs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F47DAF"/>
    <w:multiLevelType w:val="hybridMultilevel"/>
    <w:tmpl w:val="C936ACA0"/>
    <w:lvl w:ilvl="0" w:tplc="04080001">
      <w:start w:val="1"/>
      <w:numFmt w:val="bullet"/>
      <w:lvlText w:val=""/>
      <w:lvlJc w:val="left"/>
      <w:pPr>
        <w:ind w:left="425" w:hanging="425"/>
        <w:jc w:val="right"/>
      </w:pPr>
      <w:rPr>
        <w:rFonts w:ascii="Symbol" w:hAnsi="Symbol" w:hint="default"/>
        <w:b/>
        <w:w w:val="100"/>
        <w:sz w:val="22"/>
        <w:szCs w:val="22"/>
      </w:rPr>
    </w:lvl>
    <w:lvl w:ilvl="1" w:tplc="04080001">
      <w:start w:val="1"/>
      <w:numFmt w:val="bullet"/>
      <w:lvlText w:val=""/>
      <w:lvlJc w:val="left"/>
      <w:rPr>
        <w:rFonts w:ascii="Symbol" w:hAnsi="Symbol" w:hint="default"/>
        <w:b/>
        <w:bCs/>
        <w:w w:val="100"/>
        <w:sz w:val="22"/>
        <w:szCs w:val="22"/>
      </w:rPr>
    </w:lvl>
    <w:lvl w:ilvl="2" w:tplc="F320D840">
      <w:start w:val="1"/>
      <w:numFmt w:val="bullet"/>
      <w:lvlText w:val="•"/>
      <w:lvlJc w:val="left"/>
      <w:pPr>
        <w:ind w:left="2098" w:hanging="242"/>
      </w:pPr>
      <w:rPr>
        <w:rFonts w:hint="default"/>
      </w:rPr>
    </w:lvl>
    <w:lvl w:ilvl="3" w:tplc="975AC7FC">
      <w:start w:val="1"/>
      <w:numFmt w:val="bullet"/>
      <w:lvlText w:val="•"/>
      <w:lvlJc w:val="left"/>
      <w:pPr>
        <w:ind w:left="3076" w:hanging="242"/>
      </w:pPr>
      <w:rPr>
        <w:rFonts w:hint="default"/>
      </w:rPr>
    </w:lvl>
    <w:lvl w:ilvl="4" w:tplc="91EC86C0">
      <w:start w:val="1"/>
      <w:numFmt w:val="bullet"/>
      <w:lvlText w:val="•"/>
      <w:lvlJc w:val="left"/>
      <w:pPr>
        <w:ind w:left="4055" w:hanging="242"/>
      </w:pPr>
      <w:rPr>
        <w:rFonts w:hint="default"/>
      </w:rPr>
    </w:lvl>
    <w:lvl w:ilvl="5" w:tplc="FDE039D6">
      <w:start w:val="1"/>
      <w:numFmt w:val="bullet"/>
      <w:lvlText w:val="•"/>
      <w:lvlJc w:val="left"/>
      <w:pPr>
        <w:ind w:left="5033" w:hanging="242"/>
      </w:pPr>
      <w:rPr>
        <w:rFonts w:hint="default"/>
      </w:rPr>
    </w:lvl>
    <w:lvl w:ilvl="6" w:tplc="4ECA2392">
      <w:start w:val="1"/>
      <w:numFmt w:val="bullet"/>
      <w:lvlText w:val="•"/>
      <w:lvlJc w:val="left"/>
      <w:pPr>
        <w:ind w:left="6012" w:hanging="242"/>
      </w:pPr>
      <w:rPr>
        <w:rFonts w:hint="default"/>
      </w:rPr>
    </w:lvl>
    <w:lvl w:ilvl="7" w:tplc="1ECCDF5A">
      <w:start w:val="1"/>
      <w:numFmt w:val="bullet"/>
      <w:lvlText w:val="•"/>
      <w:lvlJc w:val="left"/>
      <w:pPr>
        <w:ind w:left="6990" w:hanging="242"/>
      </w:pPr>
      <w:rPr>
        <w:rFonts w:hint="default"/>
      </w:rPr>
    </w:lvl>
    <w:lvl w:ilvl="8" w:tplc="1BF60362">
      <w:start w:val="1"/>
      <w:numFmt w:val="bullet"/>
      <w:lvlText w:val="•"/>
      <w:lvlJc w:val="left"/>
      <w:pPr>
        <w:ind w:left="7969" w:hanging="242"/>
      </w:pPr>
      <w:rPr>
        <w:rFonts w:hint="default"/>
      </w:rPr>
    </w:lvl>
  </w:abstractNum>
  <w:abstractNum w:abstractNumId="33">
    <w:nsid w:val="602F3ECD"/>
    <w:multiLevelType w:val="hybridMultilevel"/>
    <w:tmpl w:val="B75493B4"/>
    <w:lvl w:ilvl="0" w:tplc="E8DA8C64">
      <w:start w:val="1"/>
      <w:numFmt w:val="decimal"/>
      <w:lvlText w:val="%1."/>
      <w:lvlJc w:val="left"/>
      <w:pPr>
        <w:ind w:left="544" w:hanging="437"/>
      </w:pPr>
      <w:rPr>
        <w:rFonts w:ascii="Calibri" w:eastAsia="Calibri" w:hAnsi="Calibri" w:hint="default"/>
        <w:b/>
        <w:bCs/>
        <w:w w:val="100"/>
        <w:sz w:val="22"/>
        <w:szCs w:val="22"/>
        <w:u w:val="none"/>
      </w:rPr>
    </w:lvl>
    <w:lvl w:ilvl="1" w:tplc="B2CA88A8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1F3478B2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E39A1C58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4" w:tplc="BC7C5E50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BF7228EC">
      <w:start w:val="1"/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4C0E256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4080F502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D6E23F92">
      <w:start w:val="1"/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34">
    <w:nsid w:val="64EF01AF"/>
    <w:multiLevelType w:val="hybridMultilevel"/>
    <w:tmpl w:val="A7E448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61411D"/>
    <w:multiLevelType w:val="hybridMultilevel"/>
    <w:tmpl w:val="9A566EE6"/>
    <w:lvl w:ilvl="0" w:tplc="762E5BC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4678BDC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93EC5758">
      <w:start w:val="1"/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1BDC069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4" w:tplc="150CAE8C">
      <w:start w:val="1"/>
      <w:numFmt w:val="bullet"/>
      <w:lvlText w:val="•"/>
      <w:lvlJc w:val="left"/>
      <w:pPr>
        <w:ind w:left="3321" w:hanging="360"/>
      </w:pPr>
      <w:rPr>
        <w:rFonts w:hint="default"/>
      </w:rPr>
    </w:lvl>
    <w:lvl w:ilvl="5" w:tplc="E788089C">
      <w:start w:val="1"/>
      <w:numFmt w:val="bullet"/>
      <w:lvlText w:val="•"/>
      <w:lvlJc w:val="left"/>
      <w:pPr>
        <w:ind w:left="4362" w:hanging="360"/>
      </w:pPr>
      <w:rPr>
        <w:rFonts w:hint="default"/>
      </w:rPr>
    </w:lvl>
    <w:lvl w:ilvl="6" w:tplc="9DFAEBBC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7" w:tplc="49B8757E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8" w:tplc="C576B8D4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36">
    <w:nsid w:val="6A4E7131"/>
    <w:multiLevelType w:val="hybridMultilevel"/>
    <w:tmpl w:val="761C8790"/>
    <w:lvl w:ilvl="0" w:tplc="455EA63E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1B4545C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540A1DE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64B63890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56E05534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5" w:tplc="FF9499C6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DDBC0672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 w:tplc="A9DCFE88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3C48E14A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</w:abstractNum>
  <w:abstractNum w:abstractNumId="37">
    <w:nsid w:val="6D912C47"/>
    <w:multiLevelType w:val="hybridMultilevel"/>
    <w:tmpl w:val="C0FAC6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DB7617"/>
    <w:multiLevelType w:val="hybridMultilevel"/>
    <w:tmpl w:val="B68EEDEC"/>
    <w:lvl w:ilvl="0" w:tplc="2D90463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8CC4E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89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2D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4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8B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20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6C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2B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5448E"/>
    <w:multiLevelType w:val="hybridMultilevel"/>
    <w:tmpl w:val="8982CC1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</w:num>
  <w:num w:numId="12">
    <w:abstractNumId w:val="17"/>
  </w:num>
  <w:num w:numId="13">
    <w:abstractNumId w:val="10"/>
  </w:num>
  <w:num w:numId="14">
    <w:abstractNumId w:val="38"/>
  </w:num>
  <w:num w:numId="15">
    <w:abstractNumId w:val="26"/>
  </w:num>
  <w:num w:numId="16">
    <w:abstractNumId w:val="35"/>
  </w:num>
  <w:num w:numId="17">
    <w:abstractNumId w:val="20"/>
  </w:num>
  <w:num w:numId="18">
    <w:abstractNumId w:val="23"/>
  </w:num>
  <w:num w:numId="19">
    <w:abstractNumId w:val="28"/>
  </w:num>
  <w:num w:numId="20">
    <w:abstractNumId w:val="12"/>
  </w:num>
  <w:num w:numId="21">
    <w:abstractNumId w:val="14"/>
  </w:num>
  <w:num w:numId="22">
    <w:abstractNumId w:val="16"/>
  </w:num>
  <w:num w:numId="23">
    <w:abstractNumId w:val="18"/>
  </w:num>
  <w:num w:numId="24">
    <w:abstractNumId w:val="33"/>
  </w:num>
  <w:num w:numId="25">
    <w:abstractNumId w:val="29"/>
  </w:num>
  <w:num w:numId="26">
    <w:abstractNumId w:val="27"/>
  </w:num>
  <w:num w:numId="27">
    <w:abstractNumId w:val="22"/>
  </w:num>
  <w:num w:numId="28">
    <w:abstractNumId w:val="30"/>
  </w:num>
  <w:num w:numId="29">
    <w:abstractNumId w:val="21"/>
  </w:num>
  <w:num w:numId="30">
    <w:abstractNumId w:val="31"/>
  </w:num>
  <w:num w:numId="31">
    <w:abstractNumId w:val="37"/>
  </w:num>
  <w:num w:numId="32">
    <w:abstractNumId w:val="24"/>
  </w:num>
  <w:num w:numId="33">
    <w:abstractNumId w:val="13"/>
  </w:num>
  <w:num w:numId="34">
    <w:abstractNumId w:val="39"/>
  </w:num>
  <w:num w:numId="35">
    <w:abstractNumId w:val="19"/>
  </w:num>
  <w:num w:numId="36">
    <w:abstractNumId w:val="34"/>
  </w:num>
  <w:num w:numId="37">
    <w:abstractNumId w:val="15"/>
  </w:num>
  <w:num w:numId="38">
    <w:abstractNumId w:val="11"/>
  </w:num>
  <w:num w:numId="39">
    <w:abstractNumId w:val="36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229F3"/>
    <w:rsid w:val="00000058"/>
    <w:rsid w:val="00001D3A"/>
    <w:rsid w:val="000020FF"/>
    <w:rsid w:val="00002655"/>
    <w:rsid w:val="00002AD2"/>
    <w:rsid w:val="00002BA3"/>
    <w:rsid w:val="0000509F"/>
    <w:rsid w:val="000055AC"/>
    <w:rsid w:val="00006F37"/>
    <w:rsid w:val="00010D48"/>
    <w:rsid w:val="00012A64"/>
    <w:rsid w:val="000158C7"/>
    <w:rsid w:val="00017331"/>
    <w:rsid w:val="00020B6A"/>
    <w:rsid w:val="00022C43"/>
    <w:rsid w:val="0002320C"/>
    <w:rsid w:val="00026952"/>
    <w:rsid w:val="00026E2E"/>
    <w:rsid w:val="00032BAF"/>
    <w:rsid w:val="0003437C"/>
    <w:rsid w:val="000358F8"/>
    <w:rsid w:val="00035D35"/>
    <w:rsid w:val="00035E7B"/>
    <w:rsid w:val="00036EEA"/>
    <w:rsid w:val="000374DE"/>
    <w:rsid w:val="00037A81"/>
    <w:rsid w:val="00041961"/>
    <w:rsid w:val="00043016"/>
    <w:rsid w:val="00043D71"/>
    <w:rsid w:val="00044963"/>
    <w:rsid w:val="00050DED"/>
    <w:rsid w:val="000521DC"/>
    <w:rsid w:val="000554AB"/>
    <w:rsid w:val="00055C51"/>
    <w:rsid w:val="0005714E"/>
    <w:rsid w:val="00060353"/>
    <w:rsid w:val="0006357D"/>
    <w:rsid w:val="00063D87"/>
    <w:rsid w:val="00064648"/>
    <w:rsid w:val="0006560B"/>
    <w:rsid w:val="000664EA"/>
    <w:rsid w:val="000716E3"/>
    <w:rsid w:val="00075146"/>
    <w:rsid w:val="00076C9E"/>
    <w:rsid w:val="00077173"/>
    <w:rsid w:val="000827CF"/>
    <w:rsid w:val="00084105"/>
    <w:rsid w:val="00085616"/>
    <w:rsid w:val="00087FC4"/>
    <w:rsid w:val="00094809"/>
    <w:rsid w:val="0009690F"/>
    <w:rsid w:val="000A0FD7"/>
    <w:rsid w:val="000A1F0B"/>
    <w:rsid w:val="000A223D"/>
    <w:rsid w:val="000A2F5B"/>
    <w:rsid w:val="000B0697"/>
    <w:rsid w:val="000B1EE7"/>
    <w:rsid w:val="000B44AC"/>
    <w:rsid w:val="000B4E51"/>
    <w:rsid w:val="000B5954"/>
    <w:rsid w:val="000B5BD8"/>
    <w:rsid w:val="000B6121"/>
    <w:rsid w:val="000C1061"/>
    <w:rsid w:val="000C2AF4"/>
    <w:rsid w:val="000C2D2C"/>
    <w:rsid w:val="000C4284"/>
    <w:rsid w:val="000C76F3"/>
    <w:rsid w:val="000C7EE7"/>
    <w:rsid w:val="000D0BF9"/>
    <w:rsid w:val="000D1E44"/>
    <w:rsid w:val="000D319F"/>
    <w:rsid w:val="000D3FE7"/>
    <w:rsid w:val="000D5D30"/>
    <w:rsid w:val="000D7CC5"/>
    <w:rsid w:val="000E636F"/>
    <w:rsid w:val="000E6DFB"/>
    <w:rsid w:val="000F6DF0"/>
    <w:rsid w:val="000F7979"/>
    <w:rsid w:val="001007F1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1E0D"/>
    <w:rsid w:val="00116CBA"/>
    <w:rsid w:val="00117891"/>
    <w:rsid w:val="00120554"/>
    <w:rsid w:val="001217F6"/>
    <w:rsid w:val="00121C45"/>
    <w:rsid w:val="00122C70"/>
    <w:rsid w:val="00127AAD"/>
    <w:rsid w:val="0013171D"/>
    <w:rsid w:val="00133CEB"/>
    <w:rsid w:val="001365BB"/>
    <w:rsid w:val="0014092D"/>
    <w:rsid w:val="00142140"/>
    <w:rsid w:val="0014575C"/>
    <w:rsid w:val="00145FF4"/>
    <w:rsid w:val="00146485"/>
    <w:rsid w:val="001468B2"/>
    <w:rsid w:val="001468D7"/>
    <w:rsid w:val="00150871"/>
    <w:rsid w:val="00160307"/>
    <w:rsid w:val="00166934"/>
    <w:rsid w:val="00166E46"/>
    <w:rsid w:val="00171EB5"/>
    <w:rsid w:val="00173592"/>
    <w:rsid w:val="00175691"/>
    <w:rsid w:val="00176834"/>
    <w:rsid w:val="00176884"/>
    <w:rsid w:val="00177D6E"/>
    <w:rsid w:val="0018088B"/>
    <w:rsid w:val="001814C8"/>
    <w:rsid w:val="00181828"/>
    <w:rsid w:val="001819CF"/>
    <w:rsid w:val="00184870"/>
    <w:rsid w:val="00185745"/>
    <w:rsid w:val="00187B36"/>
    <w:rsid w:val="00190835"/>
    <w:rsid w:val="0019192C"/>
    <w:rsid w:val="00193450"/>
    <w:rsid w:val="0019364C"/>
    <w:rsid w:val="001938C9"/>
    <w:rsid w:val="00193C14"/>
    <w:rsid w:val="00194EFC"/>
    <w:rsid w:val="001955AB"/>
    <w:rsid w:val="00196A81"/>
    <w:rsid w:val="00197D7E"/>
    <w:rsid w:val="001A007D"/>
    <w:rsid w:val="001A410F"/>
    <w:rsid w:val="001A47A4"/>
    <w:rsid w:val="001A51A2"/>
    <w:rsid w:val="001A5387"/>
    <w:rsid w:val="001A5590"/>
    <w:rsid w:val="001A7135"/>
    <w:rsid w:val="001A71FA"/>
    <w:rsid w:val="001B0656"/>
    <w:rsid w:val="001B2F8D"/>
    <w:rsid w:val="001B33F7"/>
    <w:rsid w:val="001B52D1"/>
    <w:rsid w:val="001B6368"/>
    <w:rsid w:val="001B64FA"/>
    <w:rsid w:val="001C0BBE"/>
    <w:rsid w:val="001C1814"/>
    <w:rsid w:val="001C2D22"/>
    <w:rsid w:val="001C384E"/>
    <w:rsid w:val="001C4D31"/>
    <w:rsid w:val="001C5AD7"/>
    <w:rsid w:val="001D00D1"/>
    <w:rsid w:val="001D1E80"/>
    <w:rsid w:val="001D2694"/>
    <w:rsid w:val="001D36F2"/>
    <w:rsid w:val="001D4558"/>
    <w:rsid w:val="001D54D9"/>
    <w:rsid w:val="001D7864"/>
    <w:rsid w:val="001E01BC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1DCF"/>
    <w:rsid w:val="001F222F"/>
    <w:rsid w:val="001F6352"/>
    <w:rsid w:val="001F63AC"/>
    <w:rsid w:val="001F7E31"/>
    <w:rsid w:val="002037B7"/>
    <w:rsid w:val="002041AF"/>
    <w:rsid w:val="00204DA6"/>
    <w:rsid w:val="00206824"/>
    <w:rsid w:val="00207038"/>
    <w:rsid w:val="00211BCC"/>
    <w:rsid w:val="0021250A"/>
    <w:rsid w:val="00212587"/>
    <w:rsid w:val="00215ADE"/>
    <w:rsid w:val="00216ECA"/>
    <w:rsid w:val="00217F18"/>
    <w:rsid w:val="002208EB"/>
    <w:rsid w:val="00220F27"/>
    <w:rsid w:val="00222045"/>
    <w:rsid w:val="00222BE7"/>
    <w:rsid w:val="00227FB3"/>
    <w:rsid w:val="00231189"/>
    <w:rsid w:val="002338D8"/>
    <w:rsid w:val="002353B1"/>
    <w:rsid w:val="00235983"/>
    <w:rsid w:val="0024202B"/>
    <w:rsid w:val="002432FE"/>
    <w:rsid w:val="00244DC3"/>
    <w:rsid w:val="00244F07"/>
    <w:rsid w:val="00245426"/>
    <w:rsid w:val="00245B54"/>
    <w:rsid w:val="00246D2E"/>
    <w:rsid w:val="0024772B"/>
    <w:rsid w:val="00247AA2"/>
    <w:rsid w:val="0025162D"/>
    <w:rsid w:val="002523EF"/>
    <w:rsid w:val="002574C1"/>
    <w:rsid w:val="00260984"/>
    <w:rsid w:val="00263064"/>
    <w:rsid w:val="002647D4"/>
    <w:rsid w:val="0026685E"/>
    <w:rsid w:val="00266D9E"/>
    <w:rsid w:val="00270D2C"/>
    <w:rsid w:val="002758D4"/>
    <w:rsid w:val="00275BDE"/>
    <w:rsid w:val="00276800"/>
    <w:rsid w:val="00276EDA"/>
    <w:rsid w:val="00277976"/>
    <w:rsid w:val="002779F0"/>
    <w:rsid w:val="002817F5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3AAC"/>
    <w:rsid w:val="002B20BB"/>
    <w:rsid w:val="002B2D40"/>
    <w:rsid w:val="002B3983"/>
    <w:rsid w:val="002B4D9C"/>
    <w:rsid w:val="002B7965"/>
    <w:rsid w:val="002C0F60"/>
    <w:rsid w:val="002C1B44"/>
    <w:rsid w:val="002C423E"/>
    <w:rsid w:val="002C6819"/>
    <w:rsid w:val="002D03C5"/>
    <w:rsid w:val="002D213E"/>
    <w:rsid w:val="002D2512"/>
    <w:rsid w:val="002D3446"/>
    <w:rsid w:val="002D3C14"/>
    <w:rsid w:val="002D3CBF"/>
    <w:rsid w:val="002D6343"/>
    <w:rsid w:val="002D7517"/>
    <w:rsid w:val="002D7A51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843"/>
    <w:rsid w:val="002F1F48"/>
    <w:rsid w:val="002F2403"/>
    <w:rsid w:val="002F5ED7"/>
    <w:rsid w:val="002F6783"/>
    <w:rsid w:val="00300099"/>
    <w:rsid w:val="00300263"/>
    <w:rsid w:val="00300521"/>
    <w:rsid w:val="0030210A"/>
    <w:rsid w:val="00303AE1"/>
    <w:rsid w:val="00305EAC"/>
    <w:rsid w:val="00306657"/>
    <w:rsid w:val="00307AF2"/>
    <w:rsid w:val="00310942"/>
    <w:rsid w:val="00312742"/>
    <w:rsid w:val="00316C81"/>
    <w:rsid w:val="0031785B"/>
    <w:rsid w:val="00320084"/>
    <w:rsid w:val="00321EA9"/>
    <w:rsid w:val="00322998"/>
    <w:rsid w:val="00322DCB"/>
    <w:rsid w:val="0032639F"/>
    <w:rsid w:val="00326E87"/>
    <w:rsid w:val="0033581F"/>
    <w:rsid w:val="00335DBA"/>
    <w:rsid w:val="003363E5"/>
    <w:rsid w:val="00341043"/>
    <w:rsid w:val="0034108A"/>
    <w:rsid w:val="0034124D"/>
    <w:rsid w:val="00342556"/>
    <w:rsid w:val="003428B3"/>
    <w:rsid w:val="00345415"/>
    <w:rsid w:val="003458B7"/>
    <w:rsid w:val="0034590B"/>
    <w:rsid w:val="00346054"/>
    <w:rsid w:val="003464FD"/>
    <w:rsid w:val="00346C39"/>
    <w:rsid w:val="003476B5"/>
    <w:rsid w:val="00351093"/>
    <w:rsid w:val="00353578"/>
    <w:rsid w:val="00355202"/>
    <w:rsid w:val="00355437"/>
    <w:rsid w:val="00355C21"/>
    <w:rsid w:val="0036256B"/>
    <w:rsid w:val="003643C7"/>
    <w:rsid w:val="0037093A"/>
    <w:rsid w:val="00371471"/>
    <w:rsid w:val="00371885"/>
    <w:rsid w:val="00372A44"/>
    <w:rsid w:val="00373A3E"/>
    <w:rsid w:val="003744C0"/>
    <w:rsid w:val="00374B84"/>
    <w:rsid w:val="00376890"/>
    <w:rsid w:val="003824C0"/>
    <w:rsid w:val="003839C4"/>
    <w:rsid w:val="00387E04"/>
    <w:rsid w:val="00392C09"/>
    <w:rsid w:val="00397EC9"/>
    <w:rsid w:val="003A350D"/>
    <w:rsid w:val="003A3EC7"/>
    <w:rsid w:val="003A481D"/>
    <w:rsid w:val="003A4E15"/>
    <w:rsid w:val="003A6636"/>
    <w:rsid w:val="003A79A7"/>
    <w:rsid w:val="003A7D22"/>
    <w:rsid w:val="003B030A"/>
    <w:rsid w:val="003B3AF4"/>
    <w:rsid w:val="003B5E78"/>
    <w:rsid w:val="003B7077"/>
    <w:rsid w:val="003C04D2"/>
    <w:rsid w:val="003C1D06"/>
    <w:rsid w:val="003C275B"/>
    <w:rsid w:val="003C3830"/>
    <w:rsid w:val="003C4424"/>
    <w:rsid w:val="003C454A"/>
    <w:rsid w:val="003C5BC8"/>
    <w:rsid w:val="003D1E0A"/>
    <w:rsid w:val="003D2B14"/>
    <w:rsid w:val="003D62F0"/>
    <w:rsid w:val="003D6996"/>
    <w:rsid w:val="003D7490"/>
    <w:rsid w:val="003D7F2A"/>
    <w:rsid w:val="003E0898"/>
    <w:rsid w:val="003E137B"/>
    <w:rsid w:val="003E302E"/>
    <w:rsid w:val="003E39BE"/>
    <w:rsid w:val="003E3B23"/>
    <w:rsid w:val="003E6BBC"/>
    <w:rsid w:val="003F2068"/>
    <w:rsid w:val="003F3E0D"/>
    <w:rsid w:val="003F48A0"/>
    <w:rsid w:val="003F4B3B"/>
    <w:rsid w:val="003F571F"/>
    <w:rsid w:val="003F5A23"/>
    <w:rsid w:val="003F71A4"/>
    <w:rsid w:val="003F7720"/>
    <w:rsid w:val="003F7CA8"/>
    <w:rsid w:val="00401F4D"/>
    <w:rsid w:val="00405D54"/>
    <w:rsid w:val="00406754"/>
    <w:rsid w:val="004072A5"/>
    <w:rsid w:val="0040788B"/>
    <w:rsid w:val="00413927"/>
    <w:rsid w:val="004139EB"/>
    <w:rsid w:val="00413E79"/>
    <w:rsid w:val="004140EF"/>
    <w:rsid w:val="0041460D"/>
    <w:rsid w:val="004165DD"/>
    <w:rsid w:val="00416EF3"/>
    <w:rsid w:val="00420634"/>
    <w:rsid w:val="00420C07"/>
    <w:rsid w:val="00424962"/>
    <w:rsid w:val="00424D1B"/>
    <w:rsid w:val="00426C5B"/>
    <w:rsid w:val="00426CF9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C72"/>
    <w:rsid w:val="004425BF"/>
    <w:rsid w:val="00442880"/>
    <w:rsid w:val="00443EDF"/>
    <w:rsid w:val="00444289"/>
    <w:rsid w:val="0044542B"/>
    <w:rsid w:val="00450129"/>
    <w:rsid w:val="00451E84"/>
    <w:rsid w:val="00452E4A"/>
    <w:rsid w:val="004547E0"/>
    <w:rsid w:val="00454E15"/>
    <w:rsid w:val="00461AC9"/>
    <w:rsid w:val="004622E3"/>
    <w:rsid w:val="004646D1"/>
    <w:rsid w:val="004732FD"/>
    <w:rsid w:val="00475644"/>
    <w:rsid w:val="004759D3"/>
    <w:rsid w:val="00477D2D"/>
    <w:rsid w:val="004810B2"/>
    <w:rsid w:val="00485235"/>
    <w:rsid w:val="00485C34"/>
    <w:rsid w:val="00487C6E"/>
    <w:rsid w:val="00490EDB"/>
    <w:rsid w:val="00491D1B"/>
    <w:rsid w:val="00493234"/>
    <w:rsid w:val="00494393"/>
    <w:rsid w:val="004948AF"/>
    <w:rsid w:val="0049623E"/>
    <w:rsid w:val="004A1F22"/>
    <w:rsid w:val="004A4D41"/>
    <w:rsid w:val="004B2675"/>
    <w:rsid w:val="004B2C85"/>
    <w:rsid w:val="004B380B"/>
    <w:rsid w:val="004B45D5"/>
    <w:rsid w:val="004B4678"/>
    <w:rsid w:val="004B5330"/>
    <w:rsid w:val="004B6900"/>
    <w:rsid w:val="004C464F"/>
    <w:rsid w:val="004C4E2D"/>
    <w:rsid w:val="004C570B"/>
    <w:rsid w:val="004C63DB"/>
    <w:rsid w:val="004C6B0C"/>
    <w:rsid w:val="004D0C34"/>
    <w:rsid w:val="004D1467"/>
    <w:rsid w:val="004D1E29"/>
    <w:rsid w:val="004D1F62"/>
    <w:rsid w:val="004D38BF"/>
    <w:rsid w:val="004D58E9"/>
    <w:rsid w:val="004D6401"/>
    <w:rsid w:val="004E0C91"/>
    <w:rsid w:val="004E2F4C"/>
    <w:rsid w:val="004E4655"/>
    <w:rsid w:val="004E592B"/>
    <w:rsid w:val="004E6DE8"/>
    <w:rsid w:val="004F0E20"/>
    <w:rsid w:val="004F14EF"/>
    <w:rsid w:val="004F29E9"/>
    <w:rsid w:val="004F2E5B"/>
    <w:rsid w:val="004F5118"/>
    <w:rsid w:val="004F6ED8"/>
    <w:rsid w:val="00500ABD"/>
    <w:rsid w:val="00500ECF"/>
    <w:rsid w:val="00501601"/>
    <w:rsid w:val="00502444"/>
    <w:rsid w:val="00506916"/>
    <w:rsid w:val="00512563"/>
    <w:rsid w:val="00514928"/>
    <w:rsid w:val="005154AE"/>
    <w:rsid w:val="00516126"/>
    <w:rsid w:val="00517AAD"/>
    <w:rsid w:val="005202BE"/>
    <w:rsid w:val="00520BF9"/>
    <w:rsid w:val="00521663"/>
    <w:rsid w:val="0052232F"/>
    <w:rsid w:val="0052359E"/>
    <w:rsid w:val="00525275"/>
    <w:rsid w:val="00525F49"/>
    <w:rsid w:val="00527153"/>
    <w:rsid w:val="005306F0"/>
    <w:rsid w:val="0053093A"/>
    <w:rsid w:val="00531567"/>
    <w:rsid w:val="00531569"/>
    <w:rsid w:val="005341FD"/>
    <w:rsid w:val="005347BC"/>
    <w:rsid w:val="005369BE"/>
    <w:rsid w:val="0053738D"/>
    <w:rsid w:val="005454E2"/>
    <w:rsid w:val="00553E3F"/>
    <w:rsid w:val="00556060"/>
    <w:rsid w:val="005579F0"/>
    <w:rsid w:val="005609B2"/>
    <w:rsid w:val="00560DC3"/>
    <w:rsid w:val="00563AE7"/>
    <w:rsid w:val="00563E8E"/>
    <w:rsid w:val="00570EC8"/>
    <w:rsid w:val="005740A6"/>
    <w:rsid w:val="0057576E"/>
    <w:rsid w:val="00581874"/>
    <w:rsid w:val="00583350"/>
    <w:rsid w:val="00583F2F"/>
    <w:rsid w:val="005840D3"/>
    <w:rsid w:val="00584115"/>
    <w:rsid w:val="00585EAB"/>
    <w:rsid w:val="0058677B"/>
    <w:rsid w:val="00586940"/>
    <w:rsid w:val="00586BE1"/>
    <w:rsid w:val="005911A8"/>
    <w:rsid w:val="00591B46"/>
    <w:rsid w:val="005921E4"/>
    <w:rsid w:val="0059313F"/>
    <w:rsid w:val="00595F69"/>
    <w:rsid w:val="00597316"/>
    <w:rsid w:val="00597F5F"/>
    <w:rsid w:val="005A00D1"/>
    <w:rsid w:val="005A05A5"/>
    <w:rsid w:val="005A0EC7"/>
    <w:rsid w:val="005A460A"/>
    <w:rsid w:val="005A4725"/>
    <w:rsid w:val="005A4D33"/>
    <w:rsid w:val="005A6203"/>
    <w:rsid w:val="005B0BAD"/>
    <w:rsid w:val="005B1AD8"/>
    <w:rsid w:val="005B2FD1"/>
    <w:rsid w:val="005B7536"/>
    <w:rsid w:val="005B7A1D"/>
    <w:rsid w:val="005C1D77"/>
    <w:rsid w:val="005C29FF"/>
    <w:rsid w:val="005C2FD9"/>
    <w:rsid w:val="005C45A9"/>
    <w:rsid w:val="005C4E3E"/>
    <w:rsid w:val="005C621D"/>
    <w:rsid w:val="005C6917"/>
    <w:rsid w:val="005C6C78"/>
    <w:rsid w:val="005C77A5"/>
    <w:rsid w:val="005C7A6E"/>
    <w:rsid w:val="005C7D5B"/>
    <w:rsid w:val="005D11ED"/>
    <w:rsid w:val="005D3003"/>
    <w:rsid w:val="005D591B"/>
    <w:rsid w:val="005E085C"/>
    <w:rsid w:val="005E0E50"/>
    <w:rsid w:val="005E5496"/>
    <w:rsid w:val="005F0A0D"/>
    <w:rsid w:val="005F18DC"/>
    <w:rsid w:val="005F390C"/>
    <w:rsid w:val="005F7F71"/>
    <w:rsid w:val="006000A5"/>
    <w:rsid w:val="006002BD"/>
    <w:rsid w:val="00603C17"/>
    <w:rsid w:val="00604CE3"/>
    <w:rsid w:val="00606386"/>
    <w:rsid w:val="00607A7F"/>
    <w:rsid w:val="00611572"/>
    <w:rsid w:val="006154FE"/>
    <w:rsid w:val="00620CD1"/>
    <w:rsid w:val="00623172"/>
    <w:rsid w:val="00624069"/>
    <w:rsid w:val="00625129"/>
    <w:rsid w:val="00625E70"/>
    <w:rsid w:val="00627ABF"/>
    <w:rsid w:val="00631298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4CF1"/>
    <w:rsid w:val="00646D8B"/>
    <w:rsid w:val="00651E49"/>
    <w:rsid w:val="0065239E"/>
    <w:rsid w:val="006547E8"/>
    <w:rsid w:val="00654ED3"/>
    <w:rsid w:val="006557CE"/>
    <w:rsid w:val="006563D8"/>
    <w:rsid w:val="00657008"/>
    <w:rsid w:val="006602DC"/>
    <w:rsid w:val="0066039D"/>
    <w:rsid w:val="00661866"/>
    <w:rsid w:val="00661CDC"/>
    <w:rsid w:val="00662848"/>
    <w:rsid w:val="00663C7E"/>
    <w:rsid w:val="006645B2"/>
    <w:rsid w:val="00667A49"/>
    <w:rsid w:val="006721F1"/>
    <w:rsid w:val="0067306D"/>
    <w:rsid w:val="006755A9"/>
    <w:rsid w:val="0068237E"/>
    <w:rsid w:val="00682546"/>
    <w:rsid w:val="00686064"/>
    <w:rsid w:val="0069429A"/>
    <w:rsid w:val="00694A62"/>
    <w:rsid w:val="00694B24"/>
    <w:rsid w:val="00694BF6"/>
    <w:rsid w:val="00694E2E"/>
    <w:rsid w:val="006973D0"/>
    <w:rsid w:val="006A0AFE"/>
    <w:rsid w:val="006A1990"/>
    <w:rsid w:val="006A34C5"/>
    <w:rsid w:val="006A3B66"/>
    <w:rsid w:val="006A49D0"/>
    <w:rsid w:val="006A4E16"/>
    <w:rsid w:val="006A4F24"/>
    <w:rsid w:val="006B28BA"/>
    <w:rsid w:val="006B2C94"/>
    <w:rsid w:val="006B30BF"/>
    <w:rsid w:val="006B3C5C"/>
    <w:rsid w:val="006B49CA"/>
    <w:rsid w:val="006B4E4A"/>
    <w:rsid w:val="006C034A"/>
    <w:rsid w:val="006C3AA9"/>
    <w:rsid w:val="006C3C50"/>
    <w:rsid w:val="006C601E"/>
    <w:rsid w:val="006C64EB"/>
    <w:rsid w:val="006D3484"/>
    <w:rsid w:val="006D6BE0"/>
    <w:rsid w:val="006D6FBE"/>
    <w:rsid w:val="006D79CF"/>
    <w:rsid w:val="006E052D"/>
    <w:rsid w:val="006E0818"/>
    <w:rsid w:val="006E1787"/>
    <w:rsid w:val="006E1A76"/>
    <w:rsid w:val="006E48D6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BE2"/>
    <w:rsid w:val="00700DD6"/>
    <w:rsid w:val="00700F38"/>
    <w:rsid w:val="00703036"/>
    <w:rsid w:val="007037EB"/>
    <w:rsid w:val="00704E5C"/>
    <w:rsid w:val="00706A3F"/>
    <w:rsid w:val="007076CC"/>
    <w:rsid w:val="00712FB0"/>
    <w:rsid w:val="00716634"/>
    <w:rsid w:val="0071744A"/>
    <w:rsid w:val="00717890"/>
    <w:rsid w:val="00720137"/>
    <w:rsid w:val="007213D0"/>
    <w:rsid w:val="00721FFA"/>
    <w:rsid w:val="00722818"/>
    <w:rsid w:val="00722E54"/>
    <w:rsid w:val="007239E3"/>
    <w:rsid w:val="007255BF"/>
    <w:rsid w:val="007268CD"/>
    <w:rsid w:val="0073009C"/>
    <w:rsid w:val="00731815"/>
    <w:rsid w:val="00733058"/>
    <w:rsid w:val="00733D63"/>
    <w:rsid w:val="00735107"/>
    <w:rsid w:val="0073799C"/>
    <w:rsid w:val="00744F87"/>
    <w:rsid w:val="007471B0"/>
    <w:rsid w:val="00747793"/>
    <w:rsid w:val="007515FD"/>
    <w:rsid w:val="007525C8"/>
    <w:rsid w:val="00752A6F"/>
    <w:rsid w:val="00756359"/>
    <w:rsid w:val="00756FD6"/>
    <w:rsid w:val="0075720B"/>
    <w:rsid w:val="00757958"/>
    <w:rsid w:val="00757C7A"/>
    <w:rsid w:val="0076089C"/>
    <w:rsid w:val="00761AF0"/>
    <w:rsid w:val="00765A21"/>
    <w:rsid w:val="00765B0E"/>
    <w:rsid w:val="00772B99"/>
    <w:rsid w:val="007761FA"/>
    <w:rsid w:val="00777529"/>
    <w:rsid w:val="00777D63"/>
    <w:rsid w:val="00777F4B"/>
    <w:rsid w:val="00787BD9"/>
    <w:rsid w:val="00790D05"/>
    <w:rsid w:val="007918B1"/>
    <w:rsid w:val="00796BB9"/>
    <w:rsid w:val="00796E25"/>
    <w:rsid w:val="00797E1B"/>
    <w:rsid w:val="00797EF2"/>
    <w:rsid w:val="007A08FD"/>
    <w:rsid w:val="007A41DF"/>
    <w:rsid w:val="007A6693"/>
    <w:rsid w:val="007A67C2"/>
    <w:rsid w:val="007A6988"/>
    <w:rsid w:val="007B1A3A"/>
    <w:rsid w:val="007B1CDE"/>
    <w:rsid w:val="007B1E52"/>
    <w:rsid w:val="007B335B"/>
    <w:rsid w:val="007B3A65"/>
    <w:rsid w:val="007B4C30"/>
    <w:rsid w:val="007C052F"/>
    <w:rsid w:val="007C1146"/>
    <w:rsid w:val="007C1C9C"/>
    <w:rsid w:val="007C269B"/>
    <w:rsid w:val="007C4BFA"/>
    <w:rsid w:val="007C5487"/>
    <w:rsid w:val="007D0276"/>
    <w:rsid w:val="007D3853"/>
    <w:rsid w:val="007D407C"/>
    <w:rsid w:val="007D424A"/>
    <w:rsid w:val="007D6C77"/>
    <w:rsid w:val="007E4C71"/>
    <w:rsid w:val="007E4D1A"/>
    <w:rsid w:val="007E602C"/>
    <w:rsid w:val="007F0576"/>
    <w:rsid w:val="007F44C0"/>
    <w:rsid w:val="007F519F"/>
    <w:rsid w:val="007F65D6"/>
    <w:rsid w:val="007F79FE"/>
    <w:rsid w:val="00803D50"/>
    <w:rsid w:val="0080420F"/>
    <w:rsid w:val="008054C7"/>
    <w:rsid w:val="00805D0C"/>
    <w:rsid w:val="00807469"/>
    <w:rsid w:val="00810B75"/>
    <w:rsid w:val="00810C86"/>
    <w:rsid w:val="0081224C"/>
    <w:rsid w:val="00814531"/>
    <w:rsid w:val="008178FF"/>
    <w:rsid w:val="00817D5B"/>
    <w:rsid w:val="008204A7"/>
    <w:rsid w:val="0082250E"/>
    <w:rsid w:val="00827575"/>
    <w:rsid w:val="0082798F"/>
    <w:rsid w:val="0083058A"/>
    <w:rsid w:val="008319CA"/>
    <w:rsid w:val="0083723B"/>
    <w:rsid w:val="008431B1"/>
    <w:rsid w:val="00843D44"/>
    <w:rsid w:val="00845748"/>
    <w:rsid w:val="00845A73"/>
    <w:rsid w:val="0084751F"/>
    <w:rsid w:val="00850FAF"/>
    <w:rsid w:val="0085118C"/>
    <w:rsid w:val="0085155E"/>
    <w:rsid w:val="00851610"/>
    <w:rsid w:val="00852202"/>
    <w:rsid w:val="00852BE0"/>
    <w:rsid w:val="008541E7"/>
    <w:rsid w:val="008550DC"/>
    <w:rsid w:val="00855C3E"/>
    <w:rsid w:val="008565FD"/>
    <w:rsid w:val="00856616"/>
    <w:rsid w:val="0085721C"/>
    <w:rsid w:val="008606B8"/>
    <w:rsid w:val="00861BF3"/>
    <w:rsid w:val="00862DDC"/>
    <w:rsid w:val="00866AB0"/>
    <w:rsid w:val="008703EB"/>
    <w:rsid w:val="00872B88"/>
    <w:rsid w:val="00872D7E"/>
    <w:rsid w:val="00873A2A"/>
    <w:rsid w:val="008751C4"/>
    <w:rsid w:val="00880F13"/>
    <w:rsid w:val="00881DF9"/>
    <w:rsid w:val="008827C4"/>
    <w:rsid w:val="00882FD8"/>
    <w:rsid w:val="008862F0"/>
    <w:rsid w:val="008875B8"/>
    <w:rsid w:val="0088788E"/>
    <w:rsid w:val="008915CA"/>
    <w:rsid w:val="008928C8"/>
    <w:rsid w:val="008929B7"/>
    <w:rsid w:val="00893ADC"/>
    <w:rsid w:val="00895955"/>
    <w:rsid w:val="008A0286"/>
    <w:rsid w:val="008A2283"/>
    <w:rsid w:val="008A2469"/>
    <w:rsid w:val="008A28FA"/>
    <w:rsid w:val="008A2DCA"/>
    <w:rsid w:val="008A3384"/>
    <w:rsid w:val="008A3544"/>
    <w:rsid w:val="008A366B"/>
    <w:rsid w:val="008A447A"/>
    <w:rsid w:val="008B425E"/>
    <w:rsid w:val="008B5A4D"/>
    <w:rsid w:val="008B71A5"/>
    <w:rsid w:val="008C1409"/>
    <w:rsid w:val="008C147A"/>
    <w:rsid w:val="008C2A37"/>
    <w:rsid w:val="008C48BC"/>
    <w:rsid w:val="008C68C4"/>
    <w:rsid w:val="008D0CB6"/>
    <w:rsid w:val="008D19CB"/>
    <w:rsid w:val="008D1CED"/>
    <w:rsid w:val="008D1F87"/>
    <w:rsid w:val="008D2504"/>
    <w:rsid w:val="008D4006"/>
    <w:rsid w:val="008D713A"/>
    <w:rsid w:val="008D7602"/>
    <w:rsid w:val="008D7723"/>
    <w:rsid w:val="008E552B"/>
    <w:rsid w:val="008E73BE"/>
    <w:rsid w:val="008F42B8"/>
    <w:rsid w:val="008F4484"/>
    <w:rsid w:val="008F4C2F"/>
    <w:rsid w:val="008F4DD1"/>
    <w:rsid w:val="008F4F29"/>
    <w:rsid w:val="009012D4"/>
    <w:rsid w:val="00906731"/>
    <w:rsid w:val="009070EA"/>
    <w:rsid w:val="009077DE"/>
    <w:rsid w:val="00910C75"/>
    <w:rsid w:val="00911940"/>
    <w:rsid w:val="009137A8"/>
    <w:rsid w:val="009143B3"/>
    <w:rsid w:val="00914E88"/>
    <w:rsid w:val="009157F4"/>
    <w:rsid w:val="0091648E"/>
    <w:rsid w:val="009175D3"/>
    <w:rsid w:val="009245AC"/>
    <w:rsid w:val="0092524D"/>
    <w:rsid w:val="00926AE1"/>
    <w:rsid w:val="00933FD9"/>
    <w:rsid w:val="00934E24"/>
    <w:rsid w:val="00937177"/>
    <w:rsid w:val="00937963"/>
    <w:rsid w:val="00941B55"/>
    <w:rsid w:val="0094216C"/>
    <w:rsid w:val="00942189"/>
    <w:rsid w:val="00946067"/>
    <w:rsid w:val="009460DF"/>
    <w:rsid w:val="00946DF6"/>
    <w:rsid w:val="009512C0"/>
    <w:rsid w:val="00951F12"/>
    <w:rsid w:val="00952C79"/>
    <w:rsid w:val="00954D57"/>
    <w:rsid w:val="0095650E"/>
    <w:rsid w:val="0096205A"/>
    <w:rsid w:val="00963367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1DD9"/>
    <w:rsid w:val="00984518"/>
    <w:rsid w:val="00984B3A"/>
    <w:rsid w:val="00985086"/>
    <w:rsid w:val="009854C2"/>
    <w:rsid w:val="00985870"/>
    <w:rsid w:val="00986402"/>
    <w:rsid w:val="00987412"/>
    <w:rsid w:val="009879E5"/>
    <w:rsid w:val="00990788"/>
    <w:rsid w:val="00990ECD"/>
    <w:rsid w:val="00994209"/>
    <w:rsid w:val="0099425F"/>
    <w:rsid w:val="0099498F"/>
    <w:rsid w:val="00994EC4"/>
    <w:rsid w:val="00995D83"/>
    <w:rsid w:val="00996A20"/>
    <w:rsid w:val="009974F0"/>
    <w:rsid w:val="00997679"/>
    <w:rsid w:val="009B07C0"/>
    <w:rsid w:val="009B0DEB"/>
    <w:rsid w:val="009B317D"/>
    <w:rsid w:val="009B429E"/>
    <w:rsid w:val="009B7ADD"/>
    <w:rsid w:val="009C16C5"/>
    <w:rsid w:val="009C1D42"/>
    <w:rsid w:val="009C1E20"/>
    <w:rsid w:val="009C31D5"/>
    <w:rsid w:val="009C4B64"/>
    <w:rsid w:val="009C6062"/>
    <w:rsid w:val="009C620A"/>
    <w:rsid w:val="009C6D03"/>
    <w:rsid w:val="009D15AE"/>
    <w:rsid w:val="009D1BCC"/>
    <w:rsid w:val="009D7F99"/>
    <w:rsid w:val="009E1D97"/>
    <w:rsid w:val="009E373C"/>
    <w:rsid w:val="009E4E79"/>
    <w:rsid w:val="009E5776"/>
    <w:rsid w:val="009E6D9A"/>
    <w:rsid w:val="009E75AA"/>
    <w:rsid w:val="009F4790"/>
    <w:rsid w:val="009F6449"/>
    <w:rsid w:val="009F79ED"/>
    <w:rsid w:val="00A018E1"/>
    <w:rsid w:val="00A01F40"/>
    <w:rsid w:val="00A02039"/>
    <w:rsid w:val="00A02C7B"/>
    <w:rsid w:val="00A071FC"/>
    <w:rsid w:val="00A07C87"/>
    <w:rsid w:val="00A1047F"/>
    <w:rsid w:val="00A11FD7"/>
    <w:rsid w:val="00A143C0"/>
    <w:rsid w:val="00A15640"/>
    <w:rsid w:val="00A1594B"/>
    <w:rsid w:val="00A15EBE"/>
    <w:rsid w:val="00A160B1"/>
    <w:rsid w:val="00A16B5C"/>
    <w:rsid w:val="00A176CD"/>
    <w:rsid w:val="00A17759"/>
    <w:rsid w:val="00A17B5D"/>
    <w:rsid w:val="00A21202"/>
    <w:rsid w:val="00A229AC"/>
    <w:rsid w:val="00A24419"/>
    <w:rsid w:val="00A272A5"/>
    <w:rsid w:val="00A30428"/>
    <w:rsid w:val="00A32F01"/>
    <w:rsid w:val="00A3328F"/>
    <w:rsid w:val="00A36A0A"/>
    <w:rsid w:val="00A36EC0"/>
    <w:rsid w:val="00A40701"/>
    <w:rsid w:val="00A41000"/>
    <w:rsid w:val="00A41D22"/>
    <w:rsid w:val="00A43D83"/>
    <w:rsid w:val="00A44AED"/>
    <w:rsid w:val="00A455D4"/>
    <w:rsid w:val="00A46980"/>
    <w:rsid w:val="00A47847"/>
    <w:rsid w:val="00A50C19"/>
    <w:rsid w:val="00A51596"/>
    <w:rsid w:val="00A52E7E"/>
    <w:rsid w:val="00A53602"/>
    <w:rsid w:val="00A541A2"/>
    <w:rsid w:val="00A54DB5"/>
    <w:rsid w:val="00A57648"/>
    <w:rsid w:val="00A60B0D"/>
    <w:rsid w:val="00A60E66"/>
    <w:rsid w:val="00A62494"/>
    <w:rsid w:val="00A655EF"/>
    <w:rsid w:val="00A65EC7"/>
    <w:rsid w:val="00A707E8"/>
    <w:rsid w:val="00A7211D"/>
    <w:rsid w:val="00A72F25"/>
    <w:rsid w:val="00A73090"/>
    <w:rsid w:val="00A74244"/>
    <w:rsid w:val="00A74360"/>
    <w:rsid w:val="00A76645"/>
    <w:rsid w:val="00A811EA"/>
    <w:rsid w:val="00A83CE0"/>
    <w:rsid w:val="00A8521D"/>
    <w:rsid w:val="00A857BC"/>
    <w:rsid w:val="00A86644"/>
    <w:rsid w:val="00A871DE"/>
    <w:rsid w:val="00A91BA5"/>
    <w:rsid w:val="00A92A67"/>
    <w:rsid w:val="00A930D3"/>
    <w:rsid w:val="00A952A9"/>
    <w:rsid w:val="00A95906"/>
    <w:rsid w:val="00A97D45"/>
    <w:rsid w:val="00AA2493"/>
    <w:rsid w:val="00AA2740"/>
    <w:rsid w:val="00AA2884"/>
    <w:rsid w:val="00AA3F52"/>
    <w:rsid w:val="00AA4A8B"/>
    <w:rsid w:val="00AA6147"/>
    <w:rsid w:val="00AA7CE2"/>
    <w:rsid w:val="00AB1C88"/>
    <w:rsid w:val="00AB1F4E"/>
    <w:rsid w:val="00AB247F"/>
    <w:rsid w:val="00AB4484"/>
    <w:rsid w:val="00AB7D8D"/>
    <w:rsid w:val="00AB7F09"/>
    <w:rsid w:val="00AC1187"/>
    <w:rsid w:val="00AC14F2"/>
    <w:rsid w:val="00AC3FEB"/>
    <w:rsid w:val="00AC41D3"/>
    <w:rsid w:val="00AC4CFC"/>
    <w:rsid w:val="00AD1B23"/>
    <w:rsid w:val="00AD393C"/>
    <w:rsid w:val="00AD5E5B"/>
    <w:rsid w:val="00AD6DA6"/>
    <w:rsid w:val="00AE1735"/>
    <w:rsid w:val="00AE2175"/>
    <w:rsid w:val="00AE3855"/>
    <w:rsid w:val="00AE43C4"/>
    <w:rsid w:val="00AE47A1"/>
    <w:rsid w:val="00AE495B"/>
    <w:rsid w:val="00AF1790"/>
    <w:rsid w:val="00AF21AC"/>
    <w:rsid w:val="00AF23CC"/>
    <w:rsid w:val="00AF4722"/>
    <w:rsid w:val="00B02857"/>
    <w:rsid w:val="00B02BC7"/>
    <w:rsid w:val="00B06B02"/>
    <w:rsid w:val="00B0700F"/>
    <w:rsid w:val="00B07447"/>
    <w:rsid w:val="00B1131F"/>
    <w:rsid w:val="00B11E75"/>
    <w:rsid w:val="00B13013"/>
    <w:rsid w:val="00B13518"/>
    <w:rsid w:val="00B14783"/>
    <w:rsid w:val="00B15B2A"/>
    <w:rsid w:val="00B15F7C"/>
    <w:rsid w:val="00B16106"/>
    <w:rsid w:val="00B16A37"/>
    <w:rsid w:val="00B16C33"/>
    <w:rsid w:val="00B2080E"/>
    <w:rsid w:val="00B2091C"/>
    <w:rsid w:val="00B21E7B"/>
    <w:rsid w:val="00B22799"/>
    <w:rsid w:val="00B23814"/>
    <w:rsid w:val="00B2598D"/>
    <w:rsid w:val="00B25FA4"/>
    <w:rsid w:val="00B27D1B"/>
    <w:rsid w:val="00B27F44"/>
    <w:rsid w:val="00B30C56"/>
    <w:rsid w:val="00B33F24"/>
    <w:rsid w:val="00B3756B"/>
    <w:rsid w:val="00B4162E"/>
    <w:rsid w:val="00B42F79"/>
    <w:rsid w:val="00B43078"/>
    <w:rsid w:val="00B45864"/>
    <w:rsid w:val="00B45E14"/>
    <w:rsid w:val="00B46A85"/>
    <w:rsid w:val="00B502A4"/>
    <w:rsid w:val="00B55565"/>
    <w:rsid w:val="00B55A72"/>
    <w:rsid w:val="00B56D75"/>
    <w:rsid w:val="00B60BEB"/>
    <w:rsid w:val="00B63E6A"/>
    <w:rsid w:val="00B63FD1"/>
    <w:rsid w:val="00B65B00"/>
    <w:rsid w:val="00B67569"/>
    <w:rsid w:val="00B70636"/>
    <w:rsid w:val="00B710DD"/>
    <w:rsid w:val="00B71E3C"/>
    <w:rsid w:val="00B722B9"/>
    <w:rsid w:val="00B72721"/>
    <w:rsid w:val="00B73AC1"/>
    <w:rsid w:val="00B73C6B"/>
    <w:rsid w:val="00B76605"/>
    <w:rsid w:val="00B76BEA"/>
    <w:rsid w:val="00B80C5C"/>
    <w:rsid w:val="00B814C3"/>
    <w:rsid w:val="00B825C3"/>
    <w:rsid w:val="00B82F28"/>
    <w:rsid w:val="00B85818"/>
    <w:rsid w:val="00B859E4"/>
    <w:rsid w:val="00B860A1"/>
    <w:rsid w:val="00B948F4"/>
    <w:rsid w:val="00B950F6"/>
    <w:rsid w:val="00B97F03"/>
    <w:rsid w:val="00BA2E80"/>
    <w:rsid w:val="00BA2FF6"/>
    <w:rsid w:val="00BA5010"/>
    <w:rsid w:val="00BA549F"/>
    <w:rsid w:val="00BA554A"/>
    <w:rsid w:val="00BA5E98"/>
    <w:rsid w:val="00BB01BA"/>
    <w:rsid w:val="00BB06B6"/>
    <w:rsid w:val="00BB2EE4"/>
    <w:rsid w:val="00BB48BF"/>
    <w:rsid w:val="00BB5DEC"/>
    <w:rsid w:val="00BB7131"/>
    <w:rsid w:val="00BB743D"/>
    <w:rsid w:val="00BC161A"/>
    <w:rsid w:val="00BC40E6"/>
    <w:rsid w:val="00BC6F28"/>
    <w:rsid w:val="00BD0E5A"/>
    <w:rsid w:val="00BD3A3C"/>
    <w:rsid w:val="00BD4B35"/>
    <w:rsid w:val="00BD54A2"/>
    <w:rsid w:val="00BD65F6"/>
    <w:rsid w:val="00BD663A"/>
    <w:rsid w:val="00BD7B22"/>
    <w:rsid w:val="00BD7E89"/>
    <w:rsid w:val="00BE0654"/>
    <w:rsid w:val="00BE40D6"/>
    <w:rsid w:val="00BE4ADE"/>
    <w:rsid w:val="00BE6FAB"/>
    <w:rsid w:val="00BE765F"/>
    <w:rsid w:val="00BF1C2B"/>
    <w:rsid w:val="00BF37A7"/>
    <w:rsid w:val="00BF6520"/>
    <w:rsid w:val="00BF6D04"/>
    <w:rsid w:val="00BF71A6"/>
    <w:rsid w:val="00C010DD"/>
    <w:rsid w:val="00C031F2"/>
    <w:rsid w:val="00C037C9"/>
    <w:rsid w:val="00C05638"/>
    <w:rsid w:val="00C059AC"/>
    <w:rsid w:val="00C11E79"/>
    <w:rsid w:val="00C11FDC"/>
    <w:rsid w:val="00C14806"/>
    <w:rsid w:val="00C17562"/>
    <w:rsid w:val="00C20221"/>
    <w:rsid w:val="00C20DE7"/>
    <w:rsid w:val="00C229F3"/>
    <w:rsid w:val="00C24789"/>
    <w:rsid w:val="00C25ABC"/>
    <w:rsid w:val="00C26C4E"/>
    <w:rsid w:val="00C27D6E"/>
    <w:rsid w:val="00C31F4A"/>
    <w:rsid w:val="00C33515"/>
    <w:rsid w:val="00C34599"/>
    <w:rsid w:val="00C348A0"/>
    <w:rsid w:val="00C40446"/>
    <w:rsid w:val="00C41D65"/>
    <w:rsid w:val="00C432C8"/>
    <w:rsid w:val="00C43835"/>
    <w:rsid w:val="00C442E7"/>
    <w:rsid w:val="00C465B8"/>
    <w:rsid w:val="00C46CB1"/>
    <w:rsid w:val="00C47D81"/>
    <w:rsid w:val="00C524D1"/>
    <w:rsid w:val="00C52FF2"/>
    <w:rsid w:val="00C53CD7"/>
    <w:rsid w:val="00C54111"/>
    <w:rsid w:val="00C61E95"/>
    <w:rsid w:val="00C62597"/>
    <w:rsid w:val="00C65159"/>
    <w:rsid w:val="00C651FC"/>
    <w:rsid w:val="00C65ED2"/>
    <w:rsid w:val="00C6611B"/>
    <w:rsid w:val="00C66ED4"/>
    <w:rsid w:val="00C717A6"/>
    <w:rsid w:val="00C7452D"/>
    <w:rsid w:val="00C74870"/>
    <w:rsid w:val="00C823DC"/>
    <w:rsid w:val="00C83B61"/>
    <w:rsid w:val="00C916C8"/>
    <w:rsid w:val="00C933CB"/>
    <w:rsid w:val="00C93767"/>
    <w:rsid w:val="00C9624B"/>
    <w:rsid w:val="00CA5B2A"/>
    <w:rsid w:val="00CA5BB8"/>
    <w:rsid w:val="00CB15ED"/>
    <w:rsid w:val="00CB1732"/>
    <w:rsid w:val="00CB1750"/>
    <w:rsid w:val="00CB3E18"/>
    <w:rsid w:val="00CB4F08"/>
    <w:rsid w:val="00CB6720"/>
    <w:rsid w:val="00CB6DE5"/>
    <w:rsid w:val="00CB74CD"/>
    <w:rsid w:val="00CB7A20"/>
    <w:rsid w:val="00CC172E"/>
    <w:rsid w:val="00CC3EC7"/>
    <w:rsid w:val="00CC5053"/>
    <w:rsid w:val="00CC5757"/>
    <w:rsid w:val="00CC5F64"/>
    <w:rsid w:val="00CD0653"/>
    <w:rsid w:val="00CD14CF"/>
    <w:rsid w:val="00CD4911"/>
    <w:rsid w:val="00CD5059"/>
    <w:rsid w:val="00CD5585"/>
    <w:rsid w:val="00CD63EB"/>
    <w:rsid w:val="00CD7496"/>
    <w:rsid w:val="00CE17E0"/>
    <w:rsid w:val="00CE19A4"/>
    <w:rsid w:val="00CE3057"/>
    <w:rsid w:val="00CE38E4"/>
    <w:rsid w:val="00CE432C"/>
    <w:rsid w:val="00CE6538"/>
    <w:rsid w:val="00CE6BF9"/>
    <w:rsid w:val="00CE73AA"/>
    <w:rsid w:val="00CE7451"/>
    <w:rsid w:val="00CE7783"/>
    <w:rsid w:val="00CF073B"/>
    <w:rsid w:val="00CF0E81"/>
    <w:rsid w:val="00CF3BE7"/>
    <w:rsid w:val="00CF46F1"/>
    <w:rsid w:val="00CF5B59"/>
    <w:rsid w:val="00D0329F"/>
    <w:rsid w:val="00D033AE"/>
    <w:rsid w:val="00D119B9"/>
    <w:rsid w:val="00D14B7C"/>
    <w:rsid w:val="00D15290"/>
    <w:rsid w:val="00D154CB"/>
    <w:rsid w:val="00D20356"/>
    <w:rsid w:val="00D23164"/>
    <w:rsid w:val="00D24832"/>
    <w:rsid w:val="00D25416"/>
    <w:rsid w:val="00D27292"/>
    <w:rsid w:val="00D272B0"/>
    <w:rsid w:val="00D275C3"/>
    <w:rsid w:val="00D27D87"/>
    <w:rsid w:val="00D31DA2"/>
    <w:rsid w:val="00D3315B"/>
    <w:rsid w:val="00D3354C"/>
    <w:rsid w:val="00D36945"/>
    <w:rsid w:val="00D41FD6"/>
    <w:rsid w:val="00D43390"/>
    <w:rsid w:val="00D4570D"/>
    <w:rsid w:val="00D46D13"/>
    <w:rsid w:val="00D50937"/>
    <w:rsid w:val="00D50CE8"/>
    <w:rsid w:val="00D51083"/>
    <w:rsid w:val="00D52587"/>
    <w:rsid w:val="00D55B02"/>
    <w:rsid w:val="00D617B0"/>
    <w:rsid w:val="00D61E70"/>
    <w:rsid w:val="00D61EAA"/>
    <w:rsid w:val="00D712C9"/>
    <w:rsid w:val="00D73ADF"/>
    <w:rsid w:val="00D74D36"/>
    <w:rsid w:val="00D750C2"/>
    <w:rsid w:val="00D7798C"/>
    <w:rsid w:val="00D80E7D"/>
    <w:rsid w:val="00D82B16"/>
    <w:rsid w:val="00D83377"/>
    <w:rsid w:val="00D83A10"/>
    <w:rsid w:val="00D8578D"/>
    <w:rsid w:val="00D858B1"/>
    <w:rsid w:val="00D86E74"/>
    <w:rsid w:val="00D932EE"/>
    <w:rsid w:val="00D946B5"/>
    <w:rsid w:val="00D948E5"/>
    <w:rsid w:val="00D950C6"/>
    <w:rsid w:val="00D953EB"/>
    <w:rsid w:val="00D96318"/>
    <w:rsid w:val="00DA0ECE"/>
    <w:rsid w:val="00DA1F29"/>
    <w:rsid w:val="00DA509A"/>
    <w:rsid w:val="00DA6534"/>
    <w:rsid w:val="00DA6582"/>
    <w:rsid w:val="00DA6931"/>
    <w:rsid w:val="00DA7614"/>
    <w:rsid w:val="00DB35C7"/>
    <w:rsid w:val="00DB3F9E"/>
    <w:rsid w:val="00DB4702"/>
    <w:rsid w:val="00DB507C"/>
    <w:rsid w:val="00DC3F98"/>
    <w:rsid w:val="00DC408F"/>
    <w:rsid w:val="00DC4682"/>
    <w:rsid w:val="00DC5959"/>
    <w:rsid w:val="00DC63F0"/>
    <w:rsid w:val="00DD440B"/>
    <w:rsid w:val="00DD50E7"/>
    <w:rsid w:val="00DD6219"/>
    <w:rsid w:val="00DD6A7B"/>
    <w:rsid w:val="00DD7D31"/>
    <w:rsid w:val="00DE091E"/>
    <w:rsid w:val="00DE13D1"/>
    <w:rsid w:val="00DE19CF"/>
    <w:rsid w:val="00DE2B26"/>
    <w:rsid w:val="00DE2CF4"/>
    <w:rsid w:val="00DE2F44"/>
    <w:rsid w:val="00DF2D15"/>
    <w:rsid w:val="00DF3269"/>
    <w:rsid w:val="00DF3A3D"/>
    <w:rsid w:val="00DF3C2E"/>
    <w:rsid w:val="00DF3E99"/>
    <w:rsid w:val="00DF58BF"/>
    <w:rsid w:val="00E008B6"/>
    <w:rsid w:val="00E014DD"/>
    <w:rsid w:val="00E01CDC"/>
    <w:rsid w:val="00E04532"/>
    <w:rsid w:val="00E04FAE"/>
    <w:rsid w:val="00E06ADE"/>
    <w:rsid w:val="00E078B6"/>
    <w:rsid w:val="00E106B6"/>
    <w:rsid w:val="00E10C71"/>
    <w:rsid w:val="00E13BFE"/>
    <w:rsid w:val="00E1420D"/>
    <w:rsid w:val="00E14C02"/>
    <w:rsid w:val="00E17053"/>
    <w:rsid w:val="00E17316"/>
    <w:rsid w:val="00E24552"/>
    <w:rsid w:val="00E2497E"/>
    <w:rsid w:val="00E26599"/>
    <w:rsid w:val="00E26B59"/>
    <w:rsid w:val="00E30DF1"/>
    <w:rsid w:val="00E318D5"/>
    <w:rsid w:val="00E320E9"/>
    <w:rsid w:val="00E32F1C"/>
    <w:rsid w:val="00E331AE"/>
    <w:rsid w:val="00E3513F"/>
    <w:rsid w:val="00E35B83"/>
    <w:rsid w:val="00E3664A"/>
    <w:rsid w:val="00E4068C"/>
    <w:rsid w:val="00E4238A"/>
    <w:rsid w:val="00E427F2"/>
    <w:rsid w:val="00E47BFA"/>
    <w:rsid w:val="00E50687"/>
    <w:rsid w:val="00E51371"/>
    <w:rsid w:val="00E51570"/>
    <w:rsid w:val="00E528D5"/>
    <w:rsid w:val="00E555D5"/>
    <w:rsid w:val="00E60404"/>
    <w:rsid w:val="00E62802"/>
    <w:rsid w:val="00E64161"/>
    <w:rsid w:val="00E649D2"/>
    <w:rsid w:val="00E6587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2BC8"/>
    <w:rsid w:val="00EA1944"/>
    <w:rsid w:val="00EA2187"/>
    <w:rsid w:val="00EA2D1D"/>
    <w:rsid w:val="00EA662F"/>
    <w:rsid w:val="00EA6E9E"/>
    <w:rsid w:val="00EB0994"/>
    <w:rsid w:val="00EB0CC9"/>
    <w:rsid w:val="00EB0F65"/>
    <w:rsid w:val="00EB15C6"/>
    <w:rsid w:val="00EB3EE4"/>
    <w:rsid w:val="00EB46E9"/>
    <w:rsid w:val="00EB77E1"/>
    <w:rsid w:val="00EC3B39"/>
    <w:rsid w:val="00EC3C48"/>
    <w:rsid w:val="00EC3CEA"/>
    <w:rsid w:val="00EC4AA2"/>
    <w:rsid w:val="00EC4C0A"/>
    <w:rsid w:val="00EC552F"/>
    <w:rsid w:val="00EC7A31"/>
    <w:rsid w:val="00ED191D"/>
    <w:rsid w:val="00ED256D"/>
    <w:rsid w:val="00ED2E81"/>
    <w:rsid w:val="00ED5BAF"/>
    <w:rsid w:val="00ED6CC6"/>
    <w:rsid w:val="00EE08A6"/>
    <w:rsid w:val="00EE0EDB"/>
    <w:rsid w:val="00EE0F62"/>
    <w:rsid w:val="00EE14FF"/>
    <w:rsid w:val="00EE7238"/>
    <w:rsid w:val="00EF115D"/>
    <w:rsid w:val="00EF1716"/>
    <w:rsid w:val="00EF3166"/>
    <w:rsid w:val="00EF370D"/>
    <w:rsid w:val="00EF4173"/>
    <w:rsid w:val="00EF44D1"/>
    <w:rsid w:val="00EF5BE9"/>
    <w:rsid w:val="00EF6025"/>
    <w:rsid w:val="00EF6B3D"/>
    <w:rsid w:val="00F003E1"/>
    <w:rsid w:val="00F0069D"/>
    <w:rsid w:val="00F012D0"/>
    <w:rsid w:val="00F02C95"/>
    <w:rsid w:val="00F039BC"/>
    <w:rsid w:val="00F03A54"/>
    <w:rsid w:val="00F04227"/>
    <w:rsid w:val="00F061C6"/>
    <w:rsid w:val="00F0704B"/>
    <w:rsid w:val="00F072FA"/>
    <w:rsid w:val="00F07C36"/>
    <w:rsid w:val="00F12C69"/>
    <w:rsid w:val="00F1356B"/>
    <w:rsid w:val="00F2001B"/>
    <w:rsid w:val="00F201ED"/>
    <w:rsid w:val="00F20291"/>
    <w:rsid w:val="00F20BF5"/>
    <w:rsid w:val="00F22CA4"/>
    <w:rsid w:val="00F25549"/>
    <w:rsid w:val="00F30E93"/>
    <w:rsid w:val="00F3311A"/>
    <w:rsid w:val="00F3525E"/>
    <w:rsid w:val="00F37A3E"/>
    <w:rsid w:val="00F4360C"/>
    <w:rsid w:val="00F4586A"/>
    <w:rsid w:val="00F46878"/>
    <w:rsid w:val="00F47155"/>
    <w:rsid w:val="00F50262"/>
    <w:rsid w:val="00F52579"/>
    <w:rsid w:val="00F5572E"/>
    <w:rsid w:val="00F56AD7"/>
    <w:rsid w:val="00F60A0F"/>
    <w:rsid w:val="00F611FB"/>
    <w:rsid w:val="00F6416E"/>
    <w:rsid w:val="00F649FD"/>
    <w:rsid w:val="00F653DD"/>
    <w:rsid w:val="00F65E26"/>
    <w:rsid w:val="00F66568"/>
    <w:rsid w:val="00F6695F"/>
    <w:rsid w:val="00F70008"/>
    <w:rsid w:val="00F74C9B"/>
    <w:rsid w:val="00F8081A"/>
    <w:rsid w:val="00F816E9"/>
    <w:rsid w:val="00F820D5"/>
    <w:rsid w:val="00F8254D"/>
    <w:rsid w:val="00F82950"/>
    <w:rsid w:val="00F82EA5"/>
    <w:rsid w:val="00F8340A"/>
    <w:rsid w:val="00F870CE"/>
    <w:rsid w:val="00F908FD"/>
    <w:rsid w:val="00F93782"/>
    <w:rsid w:val="00F95471"/>
    <w:rsid w:val="00F964AC"/>
    <w:rsid w:val="00F97B5E"/>
    <w:rsid w:val="00FA08C7"/>
    <w:rsid w:val="00FA354F"/>
    <w:rsid w:val="00FA593B"/>
    <w:rsid w:val="00FA640A"/>
    <w:rsid w:val="00FB005C"/>
    <w:rsid w:val="00FB4472"/>
    <w:rsid w:val="00FB6581"/>
    <w:rsid w:val="00FB6973"/>
    <w:rsid w:val="00FC0D75"/>
    <w:rsid w:val="00FC2E91"/>
    <w:rsid w:val="00FC2FD7"/>
    <w:rsid w:val="00FC388E"/>
    <w:rsid w:val="00FC48C4"/>
    <w:rsid w:val="00FC4A83"/>
    <w:rsid w:val="00FC7854"/>
    <w:rsid w:val="00FC7DC6"/>
    <w:rsid w:val="00FD2238"/>
    <w:rsid w:val="00FD3A4C"/>
    <w:rsid w:val="00FE4670"/>
    <w:rsid w:val="00FE696C"/>
    <w:rsid w:val="00FE71B4"/>
    <w:rsid w:val="00FF2F18"/>
    <w:rsid w:val="00FF4138"/>
    <w:rsid w:val="00FF4298"/>
    <w:rsid w:val="00FF5DBE"/>
    <w:rsid w:val="00FF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DA0EC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DA0EC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rsid w:val="00DA0EC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DA0EC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DA0ECE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210A"/>
    <w:pPr>
      <w:spacing w:before="240" w:after="60"/>
      <w:outlineLvl w:val="5"/>
    </w:pPr>
    <w:rPr>
      <w:rFonts w:cs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0ECE"/>
  </w:style>
  <w:style w:type="character" w:customStyle="1" w:styleId="WW8Num1z1">
    <w:name w:val="WW8Num1z1"/>
    <w:rsid w:val="00DA0ECE"/>
  </w:style>
  <w:style w:type="character" w:customStyle="1" w:styleId="WW8Num1z2">
    <w:name w:val="WW8Num1z2"/>
    <w:rsid w:val="00DA0ECE"/>
  </w:style>
  <w:style w:type="character" w:customStyle="1" w:styleId="WW8Num1z3">
    <w:name w:val="WW8Num1z3"/>
    <w:rsid w:val="00DA0ECE"/>
  </w:style>
  <w:style w:type="character" w:customStyle="1" w:styleId="WW8Num1z4">
    <w:name w:val="WW8Num1z4"/>
    <w:rsid w:val="00DA0ECE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DA0ECE"/>
  </w:style>
  <w:style w:type="character" w:customStyle="1" w:styleId="WW8Num1z6">
    <w:name w:val="WW8Num1z6"/>
    <w:rsid w:val="00DA0ECE"/>
  </w:style>
  <w:style w:type="character" w:customStyle="1" w:styleId="WW8Num1z7">
    <w:name w:val="WW8Num1z7"/>
    <w:rsid w:val="00DA0ECE"/>
  </w:style>
  <w:style w:type="character" w:customStyle="1" w:styleId="WW8Num1z8">
    <w:name w:val="WW8Num1z8"/>
    <w:rsid w:val="00DA0ECE"/>
  </w:style>
  <w:style w:type="character" w:customStyle="1" w:styleId="WW8Num2z0">
    <w:name w:val="WW8Num2z0"/>
    <w:rsid w:val="00DA0ECE"/>
    <w:rPr>
      <w:rFonts w:ascii="Symbol" w:hAnsi="Symbol" w:cs="Symbol"/>
      <w:lang w:val="el-GR"/>
    </w:rPr>
  </w:style>
  <w:style w:type="character" w:customStyle="1" w:styleId="WW8Num3z0">
    <w:name w:val="WW8Num3z0"/>
    <w:rsid w:val="00DA0ECE"/>
    <w:rPr>
      <w:lang w:val="el-GR"/>
    </w:rPr>
  </w:style>
  <w:style w:type="character" w:customStyle="1" w:styleId="WW8Num4z0">
    <w:name w:val="WW8Num4z0"/>
    <w:rsid w:val="00DA0ECE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DA0ECE"/>
    <w:rPr>
      <w:lang w:val="el-GR"/>
    </w:rPr>
  </w:style>
  <w:style w:type="character" w:customStyle="1" w:styleId="WW8Num6z0">
    <w:name w:val="WW8Num6z0"/>
    <w:rsid w:val="00DA0ECE"/>
    <w:rPr>
      <w:b/>
      <w:bCs/>
      <w:szCs w:val="22"/>
      <w:lang w:val="el-GR"/>
    </w:rPr>
  </w:style>
  <w:style w:type="character" w:customStyle="1" w:styleId="WW8Num6z1">
    <w:name w:val="WW8Num6z1"/>
    <w:rsid w:val="00DA0ECE"/>
  </w:style>
  <w:style w:type="character" w:customStyle="1" w:styleId="WW8Num6z2">
    <w:name w:val="WW8Num6z2"/>
    <w:rsid w:val="00DA0ECE"/>
  </w:style>
  <w:style w:type="character" w:customStyle="1" w:styleId="WW8Num6z3">
    <w:name w:val="WW8Num6z3"/>
    <w:rsid w:val="00DA0ECE"/>
  </w:style>
  <w:style w:type="character" w:customStyle="1" w:styleId="WW8Num6z4">
    <w:name w:val="WW8Num6z4"/>
    <w:rsid w:val="00DA0ECE"/>
  </w:style>
  <w:style w:type="character" w:customStyle="1" w:styleId="WW8Num6z5">
    <w:name w:val="WW8Num6z5"/>
    <w:rsid w:val="00DA0ECE"/>
  </w:style>
  <w:style w:type="character" w:customStyle="1" w:styleId="WW8Num6z6">
    <w:name w:val="WW8Num6z6"/>
    <w:rsid w:val="00DA0ECE"/>
  </w:style>
  <w:style w:type="character" w:customStyle="1" w:styleId="WW8Num6z7">
    <w:name w:val="WW8Num6z7"/>
    <w:rsid w:val="00DA0ECE"/>
  </w:style>
  <w:style w:type="character" w:customStyle="1" w:styleId="WW8Num6z8">
    <w:name w:val="WW8Num6z8"/>
    <w:rsid w:val="00DA0ECE"/>
  </w:style>
  <w:style w:type="character" w:customStyle="1" w:styleId="WW8Num7z0">
    <w:name w:val="WW8Num7z0"/>
    <w:rsid w:val="00DA0ECE"/>
    <w:rPr>
      <w:b/>
      <w:bCs/>
      <w:szCs w:val="22"/>
      <w:lang w:val="el-GR"/>
    </w:rPr>
  </w:style>
  <w:style w:type="character" w:customStyle="1" w:styleId="WW8Num7z1">
    <w:name w:val="WW8Num7z1"/>
    <w:rsid w:val="00DA0ECE"/>
    <w:rPr>
      <w:rFonts w:eastAsia="Calibri"/>
      <w:lang w:val="el-GR"/>
    </w:rPr>
  </w:style>
  <w:style w:type="character" w:customStyle="1" w:styleId="WW8Num7z2">
    <w:name w:val="WW8Num7z2"/>
    <w:rsid w:val="00DA0ECE"/>
  </w:style>
  <w:style w:type="character" w:customStyle="1" w:styleId="WW8Num7z3">
    <w:name w:val="WW8Num7z3"/>
    <w:rsid w:val="00DA0ECE"/>
  </w:style>
  <w:style w:type="character" w:customStyle="1" w:styleId="WW8Num7z4">
    <w:name w:val="WW8Num7z4"/>
    <w:rsid w:val="00DA0ECE"/>
  </w:style>
  <w:style w:type="character" w:customStyle="1" w:styleId="WW8Num7z5">
    <w:name w:val="WW8Num7z5"/>
    <w:rsid w:val="00DA0ECE"/>
  </w:style>
  <w:style w:type="character" w:customStyle="1" w:styleId="WW8Num7z6">
    <w:name w:val="WW8Num7z6"/>
    <w:rsid w:val="00DA0ECE"/>
  </w:style>
  <w:style w:type="character" w:customStyle="1" w:styleId="WW8Num7z7">
    <w:name w:val="WW8Num7z7"/>
    <w:rsid w:val="00DA0ECE"/>
  </w:style>
  <w:style w:type="character" w:customStyle="1" w:styleId="WW8Num7z8">
    <w:name w:val="WW8Num7z8"/>
    <w:rsid w:val="00DA0ECE"/>
  </w:style>
  <w:style w:type="character" w:customStyle="1" w:styleId="WW8Num8z0">
    <w:name w:val="WW8Num8z0"/>
    <w:rsid w:val="00DA0ECE"/>
    <w:rPr>
      <w:rFonts w:ascii="Symbol" w:hAnsi="Symbol" w:cs="OpenSymbol"/>
      <w:color w:val="5B9BD5"/>
    </w:rPr>
  </w:style>
  <w:style w:type="character" w:customStyle="1" w:styleId="WW8Num9z0">
    <w:name w:val="WW8Num9z0"/>
    <w:rsid w:val="00DA0ECE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DA0ECE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DA0ECE"/>
  </w:style>
  <w:style w:type="character" w:customStyle="1" w:styleId="WW8Num10z2">
    <w:name w:val="WW8Num10z2"/>
    <w:rsid w:val="00DA0ECE"/>
  </w:style>
  <w:style w:type="character" w:customStyle="1" w:styleId="WW8Num10z3">
    <w:name w:val="WW8Num10z3"/>
    <w:rsid w:val="00DA0ECE"/>
  </w:style>
  <w:style w:type="character" w:customStyle="1" w:styleId="WW8Num10z4">
    <w:name w:val="WW8Num10z4"/>
    <w:rsid w:val="00DA0ECE"/>
  </w:style>
  <w:style w:type="character" w:customStyle="1" w:styleId="WW8Num10z5">
    <w:name w:val="WW8Num10z5"/>
    <w:rsid w:val="00DA0ECE"/>
  </w:style>
  <w:style w:type="character" w:customStyle="1" w:styleId="WW8Num10z6">
    <w:name w:val="WW8Num10z6"/>
    <w:rsid w:val="00DA0ECE"/>
  </w:style>
  <w:style w:type="character" w:customStyle="1" w:styleId="WW8Num10z7">
    <w:name w:val="WW8Num10z7"/>
    <w:rsid w:val="00DA0ECE"/>
  </w:style>
  <w:style w:type="character" w:customStyle="1" w:styleId="WW8Num10z8">
    <w:name w:val="WW8Num10z8"/>
    <w:rsid w:val="00DA0ECE"/>
  </w:style>
  <w:style w:type="character" w:customStyle="1" w:styleId="WW8Num8z1">
    <w:name w:val="WW8Num8z1"/>
    <w:rsid w:val="00DA0ECE"/>
    <w:rPr>
      <w:rFonts w:eastAsia="Calibri"/>
      <w:lang w:val="el-GR"/>
    </w:rPr>
  </w:style>
  <w:style w:type="character" w:customStyle="1" w:styleId="WW8Num8z2">
    <w:name w:val="WW8Num8z2"/>
    <w:rsid w:val="00DA0ECE"/>
  </w:style>
  <w:style w:type="character" w:customStyle="1" w:styleId="WW8Num8z3">
    <w:name w:val="WW8Num8z3"/>
    <w:rsid w:val="00DA0ECE"/>
  </w:style>
  <w:style w:type="character" w:customStyle="1" w:styleId="WW8Num8z4">
    <w:name w:val="WW8Num8z4"/>
    <w:rsid w:val="00DA0ECE"/>
  </w:style>
  <w:style w:type="character" w:customStyle="1" w:styleId="WW8Num8z5">
    <w:name w:val="WW8Num8z5"/>
    <w:rsid w:val="00DA0ECE"/>
  </w:style>
  <w:style w:type="character" w:customStyle="1" w:styleId="WW8Num8z6">
    <w:name w:val="WW8Num8z6"/>
    <w:rsid w:val="00DA0ECE"/>
  </w:style>
  <w:style w:type="character" w:customStyle="1" w:styleId="WW8Num8z7">
    <w:name w:val="WW8Num8z7"/>
    <w:rsid w:val="00DA0ECE"/>
  </w:style>
  <w:style w:type="character" w:customStyle="1" w:styleId="WW8Num8z8">
    <w:name w:val="WW8Num8z8"/>
    <w:rsid w:val="00DA0ECE"/>
  </w:style>
  <w:style w:type="character" w:customStyle="1" w:styleId="WW8Num11z0">
    <w:name w:val="WW8Num11z0"/>
    <w:rsid w:val="00DA0ECE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DA0ECE"/>
  </w:style>
  <w:style w:type="character" w:customStyle="1" w:styleId="WW8Num11z2">
    <w:name w:val="WW8Num11z2"/>
    <w:rsid w:val="00DA0ECE"/>
  </w:style>
  <w:style w:type="character" w:customStyle="1" w:styleId="WW8Num11z3">
    <w:name w:val="WW8Num11z3"/>
    <w:rsid w:val="00DA0ECE"/>
  </w:style>
  <w:style w:type="character" w:customStyle="1" w:styleId="WW8Num11z4">
    <w:name w:val="WW8Num11z4"/>
    <w:rsid w:val="00DA0ECE"/>
  </w:style>
  <w:style w:type="character" w:customStyle="1" w:styleId="WW8Num11z5">
    <w:name w:val="WW8Num11z5"/>
    <w:rsid w:val="00DA0ECE"/>
  </w:style>
  <w:style w:type="character" w:customStyle="1" w:styleId="WW8Num11z6">
    <w:name w:val="WW8Num11z6"/>
    <w:rsid w:val="00DA0ECE"/>
  </w:style>
  <w:style w:type="character" w:customStyle="1" w:styleId="WW8Num11z7">
    <w:name w:val="WW8Num11z7"/>
    <w:rsid w:val="00DA0ECE"/>
  </w:style>
  <w:style w:type="character" w:customStyle="1" w:styleId="WW8Num11z8">
    <w:name w:val="WW8Num11z8"/>
    <w:rsid w:val="00DA0ECE"/>
  </w:style>
  <w:style w:type="character" w:customStyle="1" w:styleId="0">
    <w:name w:val="Προεπιλεγμένη γραμματοσειρά_0"/>
    <w:rsid w:val="00DA0ECE"/>
  </w:style>
  <w:style w:type="character" w:customStyle="1" w:styleId="40">
    <w:name w:val="Προεπιλεγμένη γραμματοσειρά4"/>
    <w:rsid w:val="00DA0ECE"/>
  </w:style>
  <w:style w:type="character" w:customStyle="1" w:styleId="WW8Num2z1">
    <w:name w:val="WW8Num2z1"/>
    <w:rsid w:val="00DA0ECE"/>
  </w:style>
  <w:style w:type="character" w:customStyle="1" w:styleId="WW8Num2z2">
    <w:name w:val="WW8Num2z2"/>
    <w:rsid w:val="00DA0ECE"/>
  </w:style>
  <w:style w:type="character" w:customStyle="1" w:styleId="WW8Num2z3">
    <w:name w:val="WW8Num2z3"/>
    <w:rsid w:val="00DA0ECE"/>
  </w:style>
  <w:style w:type="character" w:customStyle="1" w:styleId="WW8Num2z4">
    <w:name w:val="WW8Num2z4"/>
    <w:rsid w:val="00DA0ECE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DA0ECE"/>
  </w:style>
  <w:style w:type="character" w:customStyle="1" w:styleId="WW8Num2z6">
    <w:name w:val="WW8Num2z6"/>
    <w:rsid w:val="00DA0ECE"/>
  </w:style>
  <w:style w:type="character" w:customStyle="1" w:styleId="WW8Num2z7">
    <w:name w:val="WW8Num2z7"/>
    <w:rsid w:val="00DA0ECE"/>
  </w:style>
  <w:style w:type="character" w:customStyle="1" w:styleId="WW8Num2z8">
    <w:name w:val="WW8Num2z8"/>
    <w:rsid w:val="00DA0ECE"/>
  </w:style>
  <w:style w:type="character" w:customStyle="1" w:styleId="WW8Num9z1">
    <w:name w:val="WW8Num9z1"/>
    <w:rsid w:val="00DA0ECE"/>
    <w:rPr>
      <w:rFonts w:eastAsia="Calibri"/>
      <w:lang w:val="el-GR"/>
    </w:rPr>
  </w:style>
  <w:style w:type="character" w:customStyle="1" w:styleId="WW8Num9z2">
    <w:name w:val="WW8Num9z2"/>
    <w:rsid w:val="00DA0ECE"/>
  </w:style>
  <w:style w:type="character" w:customStyle="1" w:styleId="WW8Num9z3">
    <w:name w:val="WW8Num9z3"/>
    <w:rsid w:val="00DA0ECE"/>
  </w:style>
  <w:style w:type="character" w:customStyle="1" w:styleId="WW8Num9z4">
    <w:name w:val="WW8Num9z4"/>
    <w:rsid w:val="00DA0ECE"/>
  </w:style>
  <w:style w:type="character" w:customStyle="1" w:styleId="WW8Num9z5">
    <w:name w:val="WW8Num9z5"/>
    <w:rsid w:val="00DA0ECE"/>
  </w:style>
  <w:style w:type="character" w:customStyle="1" w:styleId="WW8Num9z6">
    <w:name w:val="WW8Num9z6"/>
    <w:rsid w:val="00DA0ECE"/>
  </w:style>
  <w:style w:type="character" w:customStyle="1" w:styleId="WW8Num9z7">
    <w:name w:val="WW8Num9z7"/>
    <w:rsid w:val="00DA0ECE"/>
  </w:style>
  <w:style w:type="character" w:customStyle="1" w:styleId="WW8Num9z8">
    <w:name w:val="WW8Num9z8"/>
    <w:rsid w:val="00DA0ECE"/>
  </w:style>
  <w:style w:type="character" w:customStyle="1" w:styleId="WW-DefaultParagraphFont">
    <w:name w:val="WW-Default Paragraph Font"/>
    <w:rsid w:val="00DA0ECE"/>
  </w:style>
  <w:style w:type="character" w:customStyle="1" w:styleId="WW8Num12z0">
    <w:name w:val="WW8Num12z0"/>
    <w:rsid w:val="00DA0ECE"/>
    <w:rPr>
      <w:rFonts w:ascii="Symbol" w:hAnsi="Symbol" w:cs="Symbol"/>
    </w:rPr>
  </w:style>
  <w:style w:type="character" w:customStyle="1" w:styleId="WW8Num12z1">
    <w:name w:val="WW8Num12z1"/>
    <w:rsid w:val="00DA0ECE"/>
    <w:rPr>
      <w:rFonts w:ascii="Courier New" w:hAnsi="Courier New" w:cs="Courier New"/>
    </w:rPr>
  </w:style>
  <w:style w:type="character" w:customStyle="1" w:styleId="WW8Num12z2">
    <w:name w:val="WW8Num12z2"/>
    <w:rsid w:val="00DA0ECE"/>
    <w:rPr>
      <w:rFonts w:ascii="Wingdings" w:hAnsi="Wingdings" w:cs="Wingdings"/>
    </w:rPr>
  </w:style>
  <w:style w:type="character" w:customStyle="1" w:styleId="WW-DefaultParagraphFont1">
    <w:name w:val="WW-Default Paragraph Font1"/>
    <w:rsid w:val="00DA0ECE"/>
  </w:style>
  <w:style w:type="character" w:customStyle="1" w:styleId="WW-DefaultParagraphFont11">
    <w:name w:val="WW-Default Paragraph Font11"/>
    <w:rsid w:val="00DA0ECE"/>
  </w:style>
  <w:style w:type="character" w:customStyle="1" w:styleId="WW-DefaultParagraphFont111">
    <w:name w:val="WW-Default Paragraph Font111"/>
    <w:rsid w:val="00DA0ECE"/>
  </w:style>
  <w:style w:type="character" w:customStyle="1" w:styleId="30">
    <w:name w:val="Προεπιλεγμένη γραμματοσειρά3"/>
    <w:rsid w:val="00DA0ECE"/>
  </w:style>
  <w:style w:type="character" w:customStyle="1" w:styleId="WW-DefaultParagraphFont1111">
    <w:name w:val="WW-Default Paragraph Font1111"/>
    <w:rsid w:val="00DA0ECE"/>
  </w:style>
  <w:style w:type="character" w:customStyle="1" w:styleId="DefaultParagraphFont2">
    <w:name w:val="Default Paragraph Font2"/>
    <w:rsid w:val="00DA0ECE"/>
  </w:style>
  <w:style w:type="character" w:customStyle="1" w:styleId="WW8Num12z3">
    <w:name w:val="WW8Num12z3"/>
    <w:rsid w:val="00DA0ECE"/>
  </w:style>
  <w:style w:type="character" w:customStyle="1" w:styleId="WW8Num12z4">
    <w:name w:val="WW8Num12z4"/>
    <w:rsid w:val="00DA0ECE"/>
  </w:style>
  <w:style w:type="character" w:customStyle="1" w:styleId="WW8Num12z5">
    <w:name w:val="WW8Num12z5"/>
    <w:rsid w:val="00DA0ECE"/>
  </w:style>
  <w:style w:type="character" w:customStyle="1" w:styleId="WW8Num12z6">
    <w:name w:val="WW8Num12z6"/>
    <w:rsid w:val="00DA0ECE"/>
  </w:style>
  <w:style w:type="character" w:customStyle="1" w:styleId="WW8Num12z7">
    <w:name w:val="WW8Num12z7"/>
    <w:rsid w:val="00DA0ECE"/>
  </w:style>
  <w:style w:type="character" w:customStyle="1" w:styleId="WW8Num12z8">
    <w:name w:val="WW8Num12z8"/>
    <w:rsid w:val="00DA0ECE"/>
  </w:style>
  <w:style w:type="character" w:customStyle="1" w:styleId="WW8Num13z0">
    <w:name w:val="WW8Num13z0"/>
    <w:rsid w:val="00DA0ECE"/>
    <w:rPr>
      <w:rFonts w:ascii="Symbol" w:hAnsi="Symbol" w:cs="OpenSymbol"/>
    </w:rPr>
  </w:style>
  <w:style w:type="character" w:customStyle="1" w:styleId="WW-DefaultParagraphFont11111">
    <w:name w:val="WW-Default Paragraph Font11111"/>
    <w:rsid w:val="00DA0ECE"/>
  </w:style>
  <w:style w:type="character" w:customStyle="1" w:styleId="WW8Num13z1">
    <w:name w:val="WW8Num13z1"/>
    <w:rsid w:val="00DA0ECE"/>
    <w:rPr>
      <w:rFonts w:eastAsia="Calibri"/>
      <w:lang w:val="el-GR"/>
    </w:rPr>
  </w:style>
  <w:style w:type="character" w:customStyle="1" w:styleId="WW8Num13z2">
    <w:name w:val="WW8Num13z2"/>
    <w:rsid w:val="00DA0ECE"/>
  </w:style>
  <w:style w:type="character" w:customStyle="1" w:styleId="WW8Num13z3">
    <w:name w:val="WW8Num13z3"/>
    <w:rsid w:val="00DA0ECE"/>
  </w:style>
  <w:style w:type="character" w:customStyle="1" w:styleId="WW8Num13z4">
    <w:name w:val="WW8Num13z4"/>
    <w:rsid w:val="00DA0ECE"/>
  </w:style>
  <w:style w:type="character" w:customStyle="1" w:styleId="WW8Num13z5">
    <w:name w:val="WW8Num13z5"/>
    <w:rsid w:val="00DA0ECE"/>
  </w:style>
  <w:style w:type="character" w:customStyle="1" w:styleId="WW8Num13z6">
    <w:name w:val="WW8Num13z6"/>
    <w:rsid w:val="00DA0ECE"/>
  </w:style>
  <w:style w:type="character" w:customStyle="1" w:styleId="WW8Num13z7">
    <w:name w:val="WW8Num13z7"/>
    <w:rsid w:val="00DA0ECE"/>
  </w:style>
  <w:style w:type="character" w:customStyle="1" w:styleId="WW8Num13z8">
    <w:name w:val="WW8Num13z8"/>
    <w:rsid w:val="00DA0ECE"/>
  </w:style>
  <w:style w:type="character" w:customStyle="1" w:styleId="WW8Num14z0">
    <w:name w:val="WW8Num14z0"/>
    <w:rsid w:val="00DA0ECE"/>
    <w:rPr>
      <w:rFonts w:ascii="Symbol" w:hAnsi="Symbol" w:cs="OpenSymbol"/>
    </w:rPr>
  </w:style>
  <w:style w:type="character" w:customStyle="1" w:styleId="WW8Num14z1">
    <w:name w:val="WW8Num14z1"/>
    <w:rsid w:val="00DA0ECE"/>
  </w:style>
  <w:style w:type="character" w:customStyle="1" w:styleId="WW8Num14z2">
    <w:name w:val="WW8Num14z2"/>
    <w:rsid w:val="00DA0ECE"/>
  </w:style>
  <w:style w:type="character" w:customStyle="1" w:styleId="WW8Num14z3">
    <w:name w:val="WW8Num14z3"/>
    <w:rsid w:val="00DA0ECE"/>
  </w:style>
  <w:style w:type="character" w:customStyle="1" w:styleId="WW8Num14z4">
    <w:name w:val="WW8Num14z4"/>
    <w:rsid w:val="00DA0ECE"/>
  </w:style>
  <w:style w:type="character" w:customStyle="1" w:styleId="WW8Num14z5">
    <w:name w:val="WW8Num14z5"/>
    <w:rsid w:val="00DA0ECE"/>
  </w:style>
  <w:style w:type="character" w:customStyle="1" w:styleId="WW8Num14z6">
    <w:name w:val="WW8Num14z6"/>
    <w:rsid w:val="00DA0ECE"/>
  </w:style>
  <w:style w:type="character" w:customStyle="1" w:styleId="WW8Num14z7">
    <w:name w:val="WW8Num14z7"/>
    <w:rsid w:val="00DA0ECE"/>
  </w:style>
  <w:style w:type="character" w:customStyle="1" w:styleId="WW8Num14z8">
    <w:name w:val="WW8Num14z8"/>
    <w:rsid w:val="00DA0ECE"/>
  </w:style>
  <w:style w:type="character" w:customStyle="1" w:styleId="WW8Num15z0">
    <w:name w:val="WW8Num15z0"/>
    <w:rsid w:val="00DA0ECE"/>
  </w:style>
  <w:style w:type="character" w:customStyle="1" w:styleId="WW8Num15z1">
    <w:name w:val="WW8Num15z1"/>
    <w:rsid w:val="00DA0ECE"/>
  </w:style>
  <w:style w:type="character" w:customStyle="1" w:styleId="WW8Num15z2">
    <w:name w:val="WW8Num15z2"/>
    <w:rsid w:val="00DA0ECE"/>
  </w:style>
  <w:style w:type="character" w:customStyle="1" w:styleId="WW8Num15z3">
    <w:name w:val="WW8Num15z3"/>
    <w:rsid w:val="00DA0ECE"/>
  </w:style>
  <w:style w:type="character" w:customStyle="1" w:styleId="WW8Num15z4">
    <w:name w:val="WW8Num15z4"/>
    <w:rsid w:val="00DA0ECE"/>
  </w:style>
  <w:style w:type="character" w:customStyle="1" w:styleId="WW8Num15z5">
    <w:name w:val="WW8Num15z5"/>
    <w:rsid w:val="00DA0ECE"/>
  </w:style>
  <w:style w:type="character" w:customStyle="1" w:styleId="WW8Num15z6">
    <w:name w:val="WW8Num15z6"/>
    <w:rsid w:val="00DA0ECE"/>
  </w:style>
  <w:style w:type="character" w:customStyle="1" w:styleId="WW8Num15z7">
    <w:name w:val="WW8Num15z7"/>
    <w:rsid w:val="00DA0ECE"/>
  </w:style>
  <w:style w:type="character" w:customStyle="1" w:styleId="WW8Num15z8">
    <w:name w:val="WW8Num15z8"/>
    <w:rsid w:val="00DA0ECE"/>
  </w:style>
  <w:style w:type="character" w:customStyle="1" w:styleId="WW8Num16z0">
    <w:name w:val="WW8Num16z0"/>
    <w:rsid w:val="00DA0ECE"/>
  </w:style>
  <w:style w:type="character" w:customStyle="1" w:styleId="WW8Num16z1">
    <w:name w:val="WW8Num16z1"/>
    <w:rsid w:val="00DA0ECE"/>
  </w:style>
  <w:style w:type="character" w:customStyle="1" w:styleId="WW8Num16z2">
    <w:name w:val="WW8Num16z2"/>
    <w:rsid w:val="00DA0ECE"/>
  </w:style>
  <w:style w:type="character" w:customStyle="1" w:styleId="WW8Num16z3">
    <w:name w:val="WW8Num16z3"/>
    <w:rsid w:val="00DA0ECE"/>
  </w:style>
  <w:style w:type="character" w:customStyle="1" w:styleId="WW8Num16z4">
    <w:name w:val="WW8Num16z4"/>
    <w:rsid w:val="00DA0ECE"/>
  </w:style>
  <w:style w:type="character" w:customStyle="1" w:styleId="WW8Num16z5">
    <w:name w:val="WW8Num16z5"/>
    <w:rsid w:val="00DA0ECE"/>
  </w:style>
  <w:style w:type="character" w:customStyle="1" w:styleId="WW8Num16z6">
    <w:name w:val="WW8Num16z6"/>
    <w:rsid w:val="00DA0ECE"/>
  </w:style>
  <w:style w:type="character" w:customStyle="1" w:styleId="WW8Num16z7">
    <w:name w:val="WW8Num16z7"/>
    <w:rsid w:val="00DA0ECE"/>
  </w:style>
  <w:style w:type="character" w:customStyle="1" w:styleId="WW8Num16z8">
    <w:name w:val="WW8Num16z8"/>
    <w:rsid w:val="00DA0ECE"/>
  </w:style>
  <w:style w:type="character" w:customStyle="1" w:styleId="WW-DefaultParagraphFont111111">
    <w:name w:val="WW-Default Paragraph Font111111"/>
    <w:rsid w:val="00DA0ECE"/>
  </w:style>
  <w:style w:type="character" w:customStyle="1" w:styleId="WW-DefaultParagraphFont1111111">
    <w:name w:val="WW-Default Paragraph Font1111111"/>
    <w:rsid w:val="00DA0ECE"/>
  </w:style>
  <w:style w:type="character" w:customStyle="1" w:styleId="WW-DefaultParagraphFont11111111">
    <w:name w:val="WW-Default Paragraph Font11111111"/>
    <w:rsid w:val="00DA0ECE"/>
  </w:style>
  <w:style w:type="character" w:customStyle="1" w:styleId="WW-DefaultParagraphFont111111111">
    <w:name w:val="WW-Default Paragraph Font111111111"/>
    <w:rsid w:val="00DA0ECE"/>
  </w:style>
  <w:style w:type="character" w:customStyle="1" w:styleId="WW-DefaultParagraphFont1111111111">
    <w:name w:val="WW-Default Paragraph Font1111111111"/>
    <w:rsid w:val="00DA0ECE"/>
  </w:style>
  <w:style w:type="character" w:customStyle="1" w:styleId="WW8Num17z0">
    <w:name w:val="WW8Num17z0"/>
    <w:rsid w:val="00DA0ECE"/>
  </w:style>
  <w:style w:type="character" w:customStyle="1" w:styleId="WW8Num17z1">
    <w:name w:val="WW8Num17z1"/>
    <w:rsid w:val="00DA0ECE"/>
  </w:style>
  <w:style w:type="character" w:customStyle="1" w:styleId="WW8Num17z2">
    <w:name w:val="WW8Num17z2"/>
    <w:rsid w:val="00DA0ECE"/>
  </w:style>
  <w:style w:type="character" w:customStyle="1" w:styleId="WW8Num17z3">
    <w:name w:val="WW8Num17z3"/>
    <w:rsid w:val="00DA0ECE"/>
  </w:style>
  <w:style w:type="character" w:customStyle="1" w:styleId="WW8Num17z4">
    <w:name w:val="WW8Num17z4"/>
    <w:rsid w:val="00DA0ECE"/>
  </w:style>
  <w:style w:type="character" w:customStyle="1" w:styleId="WW8Num17z5">
    <w:name w:val="WW8Num17z5"/>
    <w:rsid w:val="00DA0ECE"/>
  </w:style>
  <w:style w:type="character" w:customStyle="1" w:styleId="WW8Num17z6">
    <w:name w:val="WW8Num17z6"/>
    <w:rsid w:val="00DA0ECE"/>
  </w:style>
  <w:style w:type="character" w:customStyle="1" w:styleId="WW8Num17z7">
    <w:name w:val="WW8Num17z7"/>
    <w:rsid w:val="00DA0ECE"/>
  </w:style>
  <w:style w:type="character" w:customStyle="1" w:styleId="WW8Num17z8">
    <w:name w:val="WW8Num17z8"/>
    <w:rsid w:val="00DA0ECE"/>
  </w:style>
  <w:style w:type="character" w:customStyle="1" w:styleId="WW8Num18z0">
    <w:name w:val="WW8Num18z0"/>
    <w:rsid w:val="00DA0ECE"/>
  </w:style>
  <w:style w:type="character" w:customStyle="1" w:styleId="WW8Num18z1">
    <w:name w:val="WW8Num18z1"/>
    <w:rsid w:val="00DA0ECE"/>
  </w:style>
  <w:style w:type="character" w:customStyle="1" w:styleId="WW8Num18z2">
    <w:name w:val="WW8Num18z2"/>
    <w:rsid w:val="00DA0ECE"/>
  </w:style>
  <w:style w:type="character" w:customStyle="1" w:styleId="WW8Num18z3">
    <w:name w:val="WW8Num18z3"/>
    <w:rsid w:val="00DA0ECE"/>
  </w:style>
  <w:style w:type="character" w:customStyle="1" w:styleId="WW8Num18z4">
    <w:name w:val="WW8Num18z4"/>
    <w:rsid w:val="00DA0ECE"/>
  </w:style>
  <w:style w:type="character" w:customStyle="1" w:styleId="WW8Num18z5">
    <w:name w:val="WW8Num18z5"/>
    <w:rsid w:val="00DA0ECE"/>
  </w:style>
  <w:style w:type="character" w:customStyle="1" w:styleId="WW8Num18z6">
    <w:name w:val="WW8Num18z6"/>
    <w:rsid w:val="00DA0ECE"/>
  </w:style>
  <w:style w:type="character" w:customStyle="1" w:styleId="WW8Num18z7">
    <w:name w:val="WW8Num18z7"/>
    <w:rsid w:val="00DA0ECE"/>
  </w:style>
  <w:style w:type="character" w:customStyle="1" w:styleId="WW8Num18z8">
    <w:name w:val="WW8Num18z8"/>
    <w:rsid w:val="00DA0ECE"/>
  </w:style>
  <w:style w:type="character" w:customStyle="1" w:styleId="WW8Num3z1">
    <w:name w:val="WW8Num3z1"/>
    <w:rsid w:val="00DA0ECE"/>
  </w:style>
  <w:style w:type="character" w:customStyle="1" w:styleId="WW8Num3z2">
    <w:name w:val="WW8Num3z2"/>
    <w:rsid w:val="00DA0ECE"/>
  </w:style>
  <w:style w:type="character" w:customStyle="1" w:styleId="WW8Num3z3">
    <w:name w:val="WW8Num3z3"/>
    <w:rsid w:val="00DA0ECE"/>
  </w:style>
  <w:style w:type="character" w:customStyle="1" w:styleId="WW8Num3z4">
    <w:name w:val="WW8Num3z4"/>
    <w:rsid w:val="00DA0ECE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DA0ECE"/>
  </w:style>
  <w:style w:type="character" w:customStyle="1" w:styleId="WW8Num3z6">
    <w:name w:val="WW8Num3z6"/>
    <w:rsid w:val="00DA0ECE"/>
  </w:style>
  <w:style w:type="character" w:customStyle="1" w:styleId="WW8Num3z7">
    <w:name w:val="WW8Num3z7"/>
    <w:rsid w:val="00DA0ECE"/>
  </w:style>
  <w:style w:type="character" w:customStyle="1" w:styleId="WW8Num3z8">
    <w:name w:val="WW8Num3z8"/>
    <w:rsid w:val="00DA0ECE"/>
  </w:style>
  <w:style w:type="character" w:customStyle="1" w:styleId="WW-DefaultParagraphFont11111111111">
    <w:name w:val="WW-Default Paragraph Font11111111111"/>
    <w:rsid w:val="00DA0ECE"/>
  </w:style>
  <w:style w:type="character" w:customStyle="1" w:styleId="WW-DefaultParagraphFont111111111111">
    <w:name w:val="WW-Default Paragraph Font111111111111"/>
    <w:rsid w:val="00DA0ECE"/>
  </w:style>
  <w:style w:type="character" w:customStyle="1" w:styleId="WW-DefaultParagraphFont1111111111111">
    <w:name w:val="WW-Default Paragraph Font1111111111111"/>
    <w:rsid w:val="00DA0ECE"/>
  </w:style>
  <w:style w:type="character" w:customStyle="1" w:styleId="WW-DefaultParagraphFont11111111111111">
    <w:name w:val="WW-Default Paragraph Font11111111111111"/>
    <w:rsid w:val="00DA0ECE"/>
  </w:style>
  <w:style w:type="character" w:customStyle="1" w:styleId="21">
    <w:name w:val="Προεπιλεγμένη γραμματοσειρά2"/>
    <w:rsid w:val="00DA0ECE"/>
  </w:style>
  <w:style w:type="character" w:customStyle="1" w:styleId="WW8Num19z0">
    <w:name w:val="WW8Num19z0"/>
    <w:rsid w:val="00DA0ECE"/>
    <w:rPr>
      <w:rFonts w:ascii="Calibri" w:hAnsi="Calibri" w:cs="Calibri"/>
    </w:rPr>
  </w:style>
  <w:style w:type="character" w:customStyle="1" w:styleId="WW8Num19z1">
    <w:name w:val="WW8Num19z1"/>
    <w:rsid w:val="00DA0ECE"/>
  </w:style>
  <w:style w:type="character" w:customStyle="1" w:styleId="WW8Num20z0">
    <w:name w:val="WW8Num20z0"/>
    <w:rsid w:val="00DA0ECE"/>
    <w:rPr>
      <w:rFonts w:ascii="Calibri" w:eastAsia="Calibri" w:hAnsi="Calibri" w:cs="Times New Roman"/>
    </w:rPr>
  </w:style>
  <w:style w:type="character" w:customStyle="1" w:styleId="WW8Num20z1">
    <w:name w:val="WW8Num20z1"/>
    <w:rsid w:val="00DA0ECE"/>
    <w:rPr>
      <w:rFonts w:ascii="Courier New" w:hAnsi="Courier New" w:cs="Courier New"/>
    </w:rPr>
  </w:style>
  <w:style w:type="character" w:customStyle="1" w:styleId="WW8Num20z2">
    <w:name w:val="WW8Num20z2"/>
    <w:rsid w:val="00DA0ECE"/>
    <w:rPr>
      <w:rFonts w:ascii="Wingdings" w:hAnsi="Wingdings" w:cs="Wingdings"/>
    </w:rPr>
  </w:style>
  <w:style w:type="character" w:customStyle="1" w:styleId="WW8Num20z3">
    <w:name w:val="WW8Num20z3"/>
    <w:rsid w:val="00DA0ECE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DA0ECE"/>
  </w:style>
  <w:style w:type="character" w:customStyle="1" w:styleId="WW8Num19z2">
    <w:name w:val="WW8Num19z2"/>
    <w:rsid w:val="00DA0ECE"/>
  </w:style>
  <w:style w:type="character" w:customStyle="1" w:styleId="WW8Num19z3">
    <w:name w:val="WW8Num19z3"/>
    <w:rsid w:val="00DA0ECE"/>
  </w:style>
  <w:style w:type="character" w:customStyle="1" w:styleId="WW8Num19z4">
    <w:name w:val="WW8Num19z4"/>
    <w:rsid w:val="00DA0ECE"/>
  </w:style>
  <w:style w:type="character" w:customStyle="1" w:styleId="WW8Num19z5">
    <w:name w:val="WW8Num19z5"/>
    <w:rsid w:val="00DA0ECE"/>
  </w:style>
  <w:style w:type="character" w:customStyle="1" w:styleId="WW8Num19z6">
    <w:name w:val="WW8Num19z6"/>
    <w:rsid w:val="00DA0ECE"/>
  </w:style>
  <w:style w:type="character" w:customStyle="1" w:styleId="WW8Num19z7">
    <w:name w:val="WW8Num19z7"/>
    <w:rsid w:val="00DA0ECE"/>
  </w:style>
  <w:style w:type="character" w:customStyle="1" w:styleId="WW8Num19z8">
    <w:name w:val="WW8Num19z8"/>
    <w:rsid w:val="00DA0ECE"/>
  </w:style>
  <w:style w:type="character" w:customStyle="1" w:styleId="WW8Num20z4">
    <w:name w:val="WW8Num20z4"/>
    <w:rsid w:val="00DA0ECE"/>
  </w:style>
  <w:style w:type="character" w:customStyle="1" w:styleId="WW8Num20z5">
    <w:name w:val="WW8Num20z5"/>
    <w:rsid w:val="00DA0ECE"/>
  </w:style>
  <w:style w:type="character" w:customStyle="1" w:styleId="WW8Num20z6">
    <w:name w:val="WW8Num20z6"/>
    <w:rsid w:val="00DA0ECE"/>
  </w:style>
  <w:style w:type="character" w:customStyle="1" w:styleId="WW8Num20z7">
    <w:name w:val="WW8Num20z7"/>
    <w:rsid w:val="00DA0ECE"/>
  </w:style>
  <w:style w:type="character" w:customStyle="1" w:styleId="WW8Num20z8">
    <w:name w:val="WW8Num20z8"/>
    <w:rsid w:val="00DA0ECE"/>
  </w:style>
  <w:style w:type="character" w:customStyle="1" w:styleId="WW-DefaultParagraphFont1111111111111111">
    <w:name w:val="WW-Default Paragraph Font1111111111111111"/>
    <w:rsid w:val="00DA0ECE"/>
  </w:style>
  <w:style w:type="character" w:customStyle="1" w:styleId="WW-DefaultParagraphFont11111111111111111">
    <w:name w:val="WW-Default Paragraph Font11111111111111111"/>
    <w:rsid w:val="00DA0ECE"/>
  </w:style>
  <w:style w:type="character" w:customStyle="1" w:styleId="WW8Num21z0">
    <w:name w:val="WW8Num21z0"/>
    <w:rsid w:val="00DA0ECE"/>
    <w:rPr>
      <w:rFonts w:ascii="Calibri" w:eastAsia="Times New Roman" w:hAnsi="Calibri" w:cs="Calibri"/>
    </w:rPr>
  </w:style>
  <w:style w:type="character" w:customStyle="1" w:styleId="WW8Num21z1">
    <w:name w:val="WW8Num21z1"/>
    <w:rsid w:val="00DA0ECE"/>
    <w:rPr>
      <w:rFonts w:ascii="Courier New" w:hAnsi="Courier New" w:cs="Courier New"/>
    </w:rPr>
  </w:style>
  <w:style w:type="character" w:customStyle="1" w:styleId="WW8Num21z2">
    <w:name w:val="WW8Num21z2"/>
    <w:rsid w:val="00DA0ECE"/>
    <w:rPr>
      <w:rFonts w:ascii="Wingdings" w:hAnsi="Wingdings" w:cs="Wingdings"/>
    </w:rPr>
  </w:style>
  <w:style w:type="character" w:customStyle="1" w:styleId="WW8Num21z3">
    <w:name w:val="WW8Num21z3"/>
    <w:rsid w:val="00DA0ECE"/>
    <w:rPr>
      <w:rFonts w:ascii="Symbol" w:hAnsi="Symbol" w:cs="Symbol"/>
    </w:rPr>
  </w:style>
  <w:style w:type="character" w:customStyle="1" w:styleId="WW8Num22z0">
    <w:name w:val="WW8Num22z0"/>
    <w:rsid w:val="00DA0ECE"/>
    <w:rPr>
      <w:rFonts w:ascii="Symbol" w:hAnsi="Symbol" w:cs="Symbol"/>
    </w:rPr>
  </w:style>
  <w:style w:type="character" w:customStyle="1" w:styleId="WW8Num22z1">
    <w:name w:val="WW8Num22z1"/>
    <w:rsid w:val="00DA0ECE"/>
    <w:rPr>
      <w:rFonts w:ascii="Courier New" w:hAnsi="Courier New" w:cs="Courier New"/>
    </w:rPr>
  </w:style>
  <w:style w:type="character" w:customStyle="1" w:styleId="WW8Num22z2">
    <w:name w:val="WW8Num22z2"/>
    <w:rsid w:val="00DA0ECE"/>
    <w:rPr>
      <w:rFonts w:ascii="Wingdings" w:hAnsi="Wingdings" w:cs="Wingdings"/>
    </w:rPr>
  </w:style>
  <w:style w:type="character" w:customStyle="1" w:styleId="WW8Num23z0">
    <w:name w:val="WW8Num23z0"/>
    <w:rsid w:val="00DA0ECE"/>
    <w:rPr>
      <w:rFonts w:ascii="Calibri" w:eastAsia="Times New Roman" w:hAnsi="Calibri" w:cs="Calibri"/>
    </w:rPr>
  </w:style>
  <w:style w:type="character" w:customStyle="1" w:styleId="WW8Num23z1">
    <w:name w:val="WW8Num23z1"/>
    <w:rsid w:val="00DA0ECE"/>
    <w:rPr>
      <w:rFonts w:ascii="Courier New" w:hAnsi="Courier New" w:cs="Courier New"/>
    </w:rPr>
  </w:style>
  <w:style w:type="character" w:customStyle="1" w:styleId="WW8Num23z2">
    <w:name w:val="WW8Num23z2"/>
    <w:rsid w:val="00DA0ECE"/>
    <w:rPr>
      <w:rFonts w:ascii="Wingdings" w:hAnsi="Wingdings" w:cs="Wingdings"/>
    </w:rPr>
  </w:style>
  <w:style w:type="character" w:customStyle="1" w:styleId="WW8Num23z3">
    <w:name w:val="WW8Num23z3"/>
    <w:rsid w:val="00DA0ECE"/>
    <w:rPr>
      <w:rFonts w:ascii="Symbol" w:hAnsi="Symbol" w:cs="Symbol"/>
    </w:rPr>
  </w:style>
  <w:style w:type="character" w:customStyle="1" w:styleId="WW8Num24z0">
    <w:name w:val="WW8Num24z0"/>
    <w:rsid w:val="00DA0ECE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DA0ECE"/>
    <w:rPr>
      <w:rFonts w:ascii="Courier New" w:hAnsi="Courier New" w:cs="Courier New"/>
    </w:rPr>
  </w:style>
  <w:style w:type="character" w:customStyle="1" w:styleId="WW8Num24z2">
    <w:name w:val="WW8Num24z2"/>
    <w:rsid w:val="00DA0ECE"/>
    <w:rPr>
      <w:rFonts w:ascii="Wingdings" w:hAnsi="Wingdings" w:cs="Wingdings"/>
    </w:rPr>
  </w:style>
  <w:style w:type="character" w:customStyle="1" w:styleId="WW8Num25z0">
    <w:name w:val="WW8Num25z0"/>
    <w:rsid w:val="00DA0ECE"/>
    <w:rPr>
      <w:rFonts w:ascii="Symbol" w:hAnsi="Symbol" w:cs="Symbol"/>
    </w:rPr>
  </w:style>
  <w:style w:type="character" w:customStyle="1" w:styleId="WW8Num25z1">
    <w:name w:val="WW8Num25z1"/>
    <w:rsid w:val="00DA0ECE"/>
    <w:rPr>
      <w:rFonts w:ascii="Courier New" w:hAnsi="Courier New" w:cs="Courier New"/>
    </w:rPr>
  </w:style>
  <w:style w:type="character" w:customStyle="1" w:styleId="WW8Num25z2">
    <w:name w:val="WW8Num25z2"/>
    <w:rsid w:val="00DA0ECE"/>
    <w:rPr>
      <w:rFonts w:ascii="Wingdings" w:hAnsi="Wingdings" w:cs="Wingdings"/>
    </w:rPr>
  </w:style>
  <w:style w:type="character" w:customStyle="1" w:styleId="WW8Num26z0">
    <w:name w:val="WW8Num26z0"/>
    <w:rsid w:val="00DA0ECE"/>
    <w:rPr>
      <w:rFonts w:ascii="Symbol" w:hAnsi="Symbol" w:cs="Symbol"/>
    </w:rPr>
  </w:style>
  <w:style w:type="character" w:customStyle="1" w:styleId="WW8Num26z1">
    <w:name w:val="WW8Num26z1"/>
    <w:rsid w:val="00DA0ECE"/>
    <w:rPr>
      <w:rFonts w:ascii="Courier New" w:hAnsi="Courier New" w:cs="Courier New"/>
    </w:rPr>
  </w:style>
  <w:style w:type="character" w:customStyle="1" w:styleId="WW8Num26z2">
    <w:name w:val="WW8Num26z2"/>
    <w:rsid w:val="00DA0ECE"/>
    <w:rPr>
      <w:rFonts w:ascii="Wingdings" w:hAnsi="Wingdings" w:cs="Wingdings"/>
    </w:rPr>
  </w:style>
  <w:style w:type="character" w:customStyle="1" w:styleId="WW8Num27z0">
    <w:name w:val="WW8Num27z0"/>
    <w:rsid w:val="00DA0ECE"/>
    <w:rPr>
      <w:rFonts w:ascii="Calibri" w:eastAsia="Times New Roman" w:hAnsi="Calibri" w:cs="Calibri"/>
    </w:rPr>
  </w:style>
  <w:style w:type="character" w:customStyle="1" w:styleId="WW8Num27z1">
    <w:name w:val="WW8Num27z1"/>
    <w:rsid w:val="00DA0ECE"/>
    <w:rPr>
      <w:rFonts w:ascii="Courier New" w:hAnsi="Courier New" w:cs="Courier New"/>
    </w:rPr>
  </w:style>
  <w:style w:type="character" w:customStyle="1" w:styleId="WW8Num27z2">
    <w:name w:val="WW8Num27z2"/>
    <w:rsid w:val="00DA0ECE"/>
    <w:rPr>
      <w:rFonts w:ascii="Wingdings" w:hAnsi="Wingdings" w:cs="Wingdings"/>
    </w:rPr>
  </w:style>
  <w:style w:type="character" w:customStyle="1" w:styleId="WW8Num27z3">
    <w:name w:val="WW8Num27z3"/>
    <w:rsid w:val="00DA0ECE"/>
    <w:rPr>
      <w:rFonts w:ascii="Symbol" w:hAnsi="Symbol" w:cs="Symbol"/>
    </w:rPr>
  </w:style>
  <w:style w:type="character" w:customStyle="1" w:styleId="WW8Num28z0">
    <w:name w:val="WW8Num28z0"/>
    <w:rsid w:val="00DA0ECE"/>
    <w:rPr>
      <w:rFonts w:ascii="Symbol" w:hAnsi="Symbol" w:cs="Symbol"/>
    </w:rPr>
  </w:style>
  <w:style w:type="character" w:customStyle="1" w:styleId="WW8Num28z1">
    <w:name w:val="WW8Num28z1"/>
    <w:rsid w:val="00DA0ECE"/>
    <w:rPr>
      <w:rFonts w:ascii="Courier New" w:hAnsi="Courier New" w:cs="Courier New"/>
    </w:rPr>
  </w:style>
  <w:style w:type="character" w:customStyle="1" w:styleId="WW8Num28z2">
    <w:name w:val="WW8Num28z2"/>
    <w:rsid w:val="00DA0ECE"/>
    <w:rPr>
      <w:rFonts w:ascii="Wingdings" w:hAnsi="Wingdings" w:cs="Wingdings"/>
    </w:rPr>
  </w:style>
  <w:style w:type="character" w:customStyle="1" w:styleId="WW8Num29z0">
    <w:name w:val="WW8Num29z0"/>
    <w:rsid w:val="00DA0ECE"/>
    <w:rPr>
      <w:rFonts w:ascii="Calibri" w:eastAsia="Times New Roman" w:hAnsi="Calibri" w:cs="Calibri"/>
    </w:rPr>
  </w:style>
  <w:style w:type="character" w:customStyle="1" w:styleId="WW8Num29z1">
    <w:name w:val="WW8Num29z1"/>
    <w:rsid w:val="00DA0ECE"/>
    <w:rPr>
      <w:rFonts w:ascii="Courier New" w:hAnsi="Courier New" w:cs="Courier New"/>
    </w:rPr>
  </w:style>
  <w:style w:type="character" w:customStyle="1" w:styleId="WW8Num29z2">
    <w:name w:val="WW8Num29z2"/>
    <w:rsid w:val="00DA0ECE"/>
    <w:rPr>
      <w:rFonts w:ascii="Wingdings" w:hAnsi="Wingdings" w:cs="Wingdings"/>
    </w:rPr>
  </w:style>
  <w:style w:type="character" w:customStyle="1" w:styleId="WW8Num29z3">
    <w:name w:val="WW8Num29z3"/>
    <w:rsid w:val="00DA0ECE"/>
    <w:rPr>
      <w:rFonts w:ascii="Symbol" w:hAnsi="Symbol" w:cs="Symbol"/>
    </w:rPr>
  </w:style>
  <w:style w:type="character" w:customStyle="1" w:styleId="WW8Num30z0">
    <w:name w:val="WW8Num30z0"/>
    <w:rsid w:val="00DA0ECE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DA0ECE"/>
    <w:rPr>
      <w:rFonts w:ascii="Courier New" w:hAnsi="Courier New" w:cs="Courier New"/>
    </w:rPr>
  </w:style>
  <w:style w:type="character" w:customStyle="1" w:styleId="WW8Num30z2">
    <w:name w:val="WW8Num30z2"/>
    <w:rsid w:val="00DA0ECE"/>
    <w:rPr>
      <w:rFonts w:ascii="Wingdings" w:hAnsi="Wingdings" w:cs="Wingdings"/>
    </w:rPr>
  </w:style>
  <w:style w:type="character" w:customStyle="1" w:styleId="WW8Num31z0">
    <w:name w:val="WW8Num31z0"/>
    <w:rsid w:val="00DA0ECE"/>
    <w:rPr>
      <w:rFonts w:cs="Times New Roman"/>
    </w:rPr>
  </w:style>
  <w:style w:type="character" w:customStyle="1" w:styleId="WW8Num32z0">
    <w:name w:val="WW8Num32z0"/>
    <w:rsid w:val="00DA0ECE"/>
  </w:style>
  <w:style w:type="character" w:customStyle="1" w:styleId="WW8Num32z1">
    <w:name w:val="WW8Num32z1"/>
    <w:rsid w:val="00DA0ECE"/>
  </w:style>
  <w:style w:type="character" w:customStyle="1" w:styleId="WW8Num32z2">
    <w:name w:val="WW8Num32z2"/>
    <w:rsid w:val="00DA0ECE"/>
  </w:style>
  <w:style w:type="character" w:customStyle="1" w:styleId="WW8Num32z3">
    <w:name w:val="WW8Num32z3"/>
    <w:rsid w:val="00DA0ECE"/>
  </w:style>
  <w:style w:type="character" w:customStyle="1" w:styleId="WW8Num32z4">
    <w:name w:val="WW8Num32z4"/>
    <w:rsid w:val="00DA0ECE"/>
  </w:style>
  <w:style w:type="character" w:customStyle="1" w:styleId="WW8Num32z5">
    <w:name w:val="WW8Num32z5"/>
    <w:rsid w:val="00DA0ECE"/>
  </w:style>
  <w:style w:type="character" w:customStyle="1" w:styleId="WW8Num32z6">
    <w:name w:val="WW8Num32z6"/>
    <w:rsid w:val="00DA0ECE"/>
  </w:style>
  <w:style w:type="character" w:customStyle="1" w:styleId="WW8Num32z7">
    <w:name w:val="WW8Num32z7"/>
    <w:rsid w:val="00DA0ECE"/>
  </w:style>
  <w:style w:type="character" w:customStyle="1" w:styleId="WW8Num32z8">
    <w:name w:val="WW8Num32z8"/>
    <w:rsid w:val="00DA0ECE"/>
  </w:style>
  <w:style w:type="character" w:customStyle="1" w:styleId="WW8Num33z0">
    <w:name w:val="WW8Num33z0"/>
    <w:rsid w:val="00DA0ECE"/>
    <w:rPr>
      <w:rFonts w:ascii="Symbol" w:eastAsia="Calibri" w:hAnsi="Symbol" w:cs="Symbol"/>
    </w:rPr>
  </w:style>
  <w:style w:type="character" w:customStyle="1" w:styleId="WW8Num33z1">
    <w:name w:val="WW8Num33z1"/>
    <w:rsid w:val="00DA0ECE"/>
    <w:rPr>
      <w:rFonts w:ascii="Courier New" w:hAnsi="Courier New" w:cs="Courier New"/>
    </w:rPr>
  </w:style>
  <w:style w:type="character" w:customStyle="1" w:styleId="WW8Num33z2">
    <w:name w:val="WW8Num33z2"/>
    <w:rsid w:val="00DA0ECE"/>
    <w:rPr>
      <w:rFonts w:ascii="Wingdings" w:hAnsi="Wingdings" w:cs="Wingdings"/>
    </w:rPr>
  </w:style>
  <w:style w:type="character" w:customStyle="1" w:styleId="WW8Num34z0">
    <w:name w:val="WW8Num34z0"/>
    <w:rsid w:val="00DA0ECE"/>
    <w:rPr>
      <w:rFonts w:ascii="Symbol" w:hAnsi="Symbol" w:cs="Symbol"/>
    </w:rPr>
  </w:style>
  <w:style w:type="character" w:customStyle="1" w:styleId="WW8Num34z1">
    <w:name w:val="WW8Num34z1"/>
    <w:rsid w:val="00DA0ECE"/>
    <w:rPr>
      <w:rFonts w:ascii="Courier New" w:hAnsi="Courier New" w:cs="Courier New"/>
    </w:rPr>
  </w:style>
  <w:style w:type="character" w:customStyle="1" w:styleId="WW8Num34z2">
    <w:name w:val="WW8Num34z2"/>
    <w:rsid w:val="00DA0ECE"/>
    <w:rPr>
      <w:rFonts w:ascii="Wingdings" w:hAnsi="Wingdings" w:cs="Wingdings"/>
    </w:rPr>
  </w:style>
  <w:style w:type="character" w:customStyle="1" w:styleId="WW8Num35z0">
    <w:name w:val="WW8Num35z0"/>
    <w:rsid w:val="00DA0ECE"/>
    <w:rPr>
      <w:rFonts w:ascii="Calibri" w:eastAsia="Times New Roman" w:hAnsi="Calibri" w:cs="Calibri"/>
    </w:rPr>
  </w:style>
  <w:style w:type="character" w:customStyle="1" w:styleId="WW8Num35z1">
    <w:name w:val="WW8Num35z1"/>
    <w:rsid w:val="00DA0ECE"/>
    <w:rPr>
      <w:rFonts w:ascii="Courier New" w:hAnsi="Courier New" w:cs="Courier New"/>
    </w:rPr>
  </w:style>
  <w:style w:type="character" w:customStyle="1" w:styleId="WW8Num35z2">
    <w:name w:val="WW8Num35z2"/>
    <w:rsid w:val="00DA0ECE"/>
    <w:rPr>
      <w:rFonts w:ascii="Wingdings" w:hAnsi="Wingdings" w:cs="Wingdings"/>
    </w:rPr>
  </w:style>
  <w:style w:type="character" w:customStyle="1" w:styleId="WW8Num35z3">
    <w:name w:val="WW8Num35z3"/>
    <w:rsid w:val="00DA0ECE"/>
    <w:rPr>
      <w:rFonts w:ascii="Symbol" w:hAnsi="Symbol" w:cs="Symbol"/>
    </w:rPr>
  </w:style>
  <w:style w:type="character" w:customStyle="1" w:styleId="WW8Num36z0">
    <w:name w:val="WW8Num36z0"/>
    <w:rsid w:val="00DA0ECE"/>
    <w:rPr>
      <w:lang w:val="el-GR"/>
    </w:rPr>
  </w:style>
  <w:style w:type="character" w:customStyle="1" w:styleId="WW8Num36z1">
    <w:name w:val="WW8Num36z1"/>
    <w:rsid w:val="00DA0ECE"/>
  </w:style>
  <w:style w:type="character" w:customStyle="1" w:styleId="WW8Num36z2">
    <w:name w:val="WW8Num36z2"/>
    <w:rsid w:val="00DA0ECE"/>
  </w:style>
  <w:style w:type="character" w:customStyle="1" w:styleId="WW8Num36z3">
    <w:name w:val="WW8Num36z3"/>
    <w:rsid w:val="00DA0ECE"/>
  </w:style>
  <w:style w:type="character" w:customStyle="1" w:styleId="WW8Num36z4">
    <w:name w:val="WW8Num36z4"/>
    <w:rsid w:val="00DA0ECE"/>
  </w:style>
  <w:style w:type="character" w:customStyle="1" w:styleId="WW8Num36z5">
    <w:name w:val="WW8Num36z5"/>
    <w:rsid w:val="00DA0ECE"/>
  </w:style>
  <w:style w:type="character" w:customStyle="1" w:styleId="WW8Num36z6">
    <w:name w:val="WW8Num36z6"/>
    <w:rsid w:val="00DA0ECE"/>
  </w:style>
  <w:style w:type="character" w:customStyle="1" w:styleId="WW8Num36z7">
    <w:name w:val="WW8Num36z7"/>
    <w:rsid w:val="00DA0ECE"/>
  </w:style>
  <w:style w:type="character" w:customStyle="1" w:styleId="WW8Num36z8">
    <w:name w:val="WW8Num36z8"/>
    <w:rsid w:val="00DA0ECE"/>
  </w:style>
  <w:style w:type="character" w:customStyle="1" w:styleId="WW8Num37z0">
    <w:name w:val="WW8Num37z0"/>
    <w:rsid w:val="00DA0ECE"/>
    <w:rPr>
      <w:rFonts w:ascii="Calibri" w:eastAsia="Times New Roman" w:hAnsi="Calibri" w:cs="Calibri"/>
    </w:rPr>
  </w:style>
  <w:style w:type="character" w:customStyle="1" w:styleId="WW8Num37z1">
    <w:name w:val="WW8Num37z1"/>
    <w:rsid w:val="00DA0ECE"/>
    <w:rPr>
      <w:rFonts w:ascii="Courier New" w:hAnsi="Courier New" w:cs="Courier New"/>
    </w:rPr>
  </w:style>
  <w:style w:type="character" w:customStyle="1" w:styleId="WW8Num37z2">
    <w:name w:val="WW8Num37z2"/>
    <w:rsid w:val="00DA0ECE"/>
    <w:rPr>
      <w:rFonts w:ascii="Wingdings" w:hAnsi="Wingdings" w:cs="Wingdings"/>
    </w:rPr>
  </w:style>
  <w:style w:type="character" w:customStyle="1" w:styleId="WW8Num37z3">
    <w:name w:val="WW8Num37z3"/>
    <w:rsid w:val="00DA0ECE"/>
    <w:rPr>
      <w:rFonts w:ascii="Symbol" w:hAnsi="Symbol" w:cs="Symbol"/>
    </w:rPr>
  </w:style>
  <w:style w:type="character" w:customStyle="1" w:styleId="WW8Num38z0">
    <w:name w:val="WW8Num38z0"/>
    <w:rsid w:val="00DA0ECE"/>
  </w:style>
  <w:style w:type="character" w:customStyle="1" w:styleId="WW8Num38z1">
    <w:name w:val="WW8Num38z1"/>
    <w:rsid w:val="00DA0ECE"/>
  </w:style>
  <w:style w:type="character" w:customStyle="1" w:styleId="WW8Num38z2">
    <w:name w:val="WW8Num38z2"/>
    <w:rsid w:val="00DA0ECE"/>
  </w:style>
  <w:style w:type="character" w:customStyle="1" w:styleId="WW8Num38z3">
    <w:name w:val="WW8Num38z3"/>
    <w:rsid w:val="00DA0ECE"/>
  </w:style>
  <w:style w:type="character" w:customStyle="1" w:styleId="WW8Num38z4">
    <w:name w:val="WW8Num38z4"/>
    <w:rsid w:val="00DA0ECE"/>
  </w:style>
  <w:style w:type="character" w:customStyle="1" w:styleId="WW8Num38z5">
    <w:name w:val="WW8Num38z5"/>
    <w:rsid w:val="00DA0ECE"/>
  </w:style>
  <w:style w:type="character" w:customStyle="1" w:styleId="WW8Num38z6">
    <w:name w:val="WW8Num38z6"/>
    <w:rsid w:val="00DA0ECE"/>
  </w:style>
  <w:style w:type="character" w:customStyle="1" w:styleId="WW8Num38z7">
    <w:name w:val="WW8Num38z7"/>
    <w:rsid w:val="00DA0ECE"/>
  </w:style>
  <w:style w:type="character" w:customStyle="1" w:styleId="WW8Num38z8">
    <w:name w:val="WW8Num38z8"/>
    <w:rsid w:val="00DA0ECE"/>
  </w:style>
  <w:style w:type="character" w:customStyle="1" w:styleId="WW-DefaultParagraphFont111111111111111111">
    <w:name w:val="WW-Default Paragraph Font111111111111111111"/>
    <w:rsid w:val="00DA0ECE"/>
  </w:style>
  <w:style w:type="character" w:customStyle="1" w:styleId="WW8Num4z1">
    <w:name w:val="WW8Num4z1"/>
    <w:rsid w:val="00DA0ECE"/>
    <w:rPr>
      <w:rFonts w:cs="Times New Roman"/>
    </w:rPr>
  </w:style>
  <w:style w:type="character" w:customStyle="1" w:styleId="WW8Num5z1">
    <w:name w:val="WW8Num5z1"/>
    <w:rsid w:val="00DA0ECE"/>
    <w:rPr>
      <w:rFonts w:cs="Times New Roman"/>
    </w:rPr>
  </w:style>
  <w:style w:type="character" w:customStyle="1" w:styleId="WW8Num29z4">
    <w:name w:val="WW8Num29z4"/>
    <w:rsid w:val="00DA0ECE"/>
  </w:style>
  <w:style w:type="character" w:customStyle="1" w:styleId="WW8Num29z5">
    <w:name w:val="WW8Num29z5"/>
    <w:rsid w:val="00DA0ECE"/>
  </w:style>
  <w:style w:type="character" w:customStyle="1" w:styleId="WW8Num29z6">
    <w:name w:val="WW8Num29z6"/>
    <w:rsid w:val="00DA0ECE"/>
  </w:style>
  <w:style w:type="character" w:customStyle="1" w:styleId="WW8Num29z7">
    <w:name w:val="WW8Num29z7"/>
    <w:rsid w:val="00DA0ECE"/>
  </w:style>
  <w:style w:type="character" w:customStyle="1" w:styleId="WW8Num29z8">
    <w:name w:val="WW8Num29z8"/>
    <w:rsid w:val="00DA0ECE"/>
  </w:style>
  <w:style w:type="character" w:customStyle="1" w:styleId="WW8Num30z3">
    <w:name w:val="WW8Num30z3"/>
    <w:rsid w:val="00DA0ECE"/>
    <w:rPr>
      <w:rFonts w:ascii="Symbol" w:hAnsi="Symbol" w:cs="Symbol"/>
    </w:rPr>
  </w:style>
  <w:style w:type="character" w:customStyle="1" w:styleId="WW8Num31z1">
    <w:name w:val="WW8Num31z1"/>
    <w:rsid w:val="00DA0ECE"/>
  </w:style>
  <w:style w:type="character" w:customStyle="1" w:styleId="WW8Num31z2">
    <w:name w:val="WW8Num31z2"/>
    <w:rsid w:val="00DA0ECE"/>
  </w:style>
  <w:style w:type="character" w:customStyle="1" w:styleId="WW8Num31z3">
    <w:name w:val="WW8Num31z3"/>
    <w:rsid w:val="00DA0ECE"/>
  </w:style>
  <w:style w:type="character" w:customStyle="1" w:styleId="WW8Num31z4">
    <w:name w:val="WW8Num31z4"/>
    <w:rsid w:val="00DA0ECE"/>
  </w:style>
  <w:style w:type="character" w:customStyle="1" w:styleId="WW8Num31z5">
    <w:name w:val="WW8Num31z5"/>
    <w:rsid w:val="00DA0ECE"/>
  </w:style>
  <w:style w:type="character" w:customStyle="1" w:styleId="WW8Num31z6">
    <w:name w:val="WW8Num31z6"/>
    <w:rsid w:val="00DA0ECE"/>
  </w:style>
  <w:style w:type="character" w:customStyle="1" w:styleId="WW8Num31z7">
    <w:name w:val="WW8Num31z7"/>
    <w:rsid w:val="00DA0ECE"/>
  </w:style>
  <w:style w:type="character" w:customStyle="1" w:styleId="WW8Num31z8">
    <w:name w:val="WW8Num31z8"/>
    <w:rsid w:val="00DA0ECE"/>
  </w:style>
  <w:style w:type="character" w:customStyle="1" w:styleId="WW8Num39z0">
    <w:name w:val="WW8Num39z0"/>
    <w:rsid w:val="00DA0ECE"/>
    <w:rPr>
      <w:rFonts w:ascii="Calibri" w:eastAsia="Times New Roman" w:hAnsi="Calibri" w:cs="Calibri"/>
    </w:rPr>
  </w:style>
  <w:style w:type="character" w:customStyle="1" w:styleId="WW8Num39z1">
    <w:name w:val="WW8Num39z1"/>
    <w:rsid w:val="00DA0ECE"/>
    <w:rPr>
      <w:rFonts w:ascii="Courier New" w:hAnsi="Courier New" w:cs="Courier New"/>
    </w:rPr>
  </w:style>
  <w:style w:type="character" w:customStyle="1" w:styleId="WW8Num39z2">
    <w:name w:val="WW8Num39z2"/>
    <w:rsid w:val="00DA0ECE"/>
    <w:rPr>
      <w:rFonts w:ascii="Wingdings" w:hAnsi="Wingdings" w:cs="Wingdings"/>
    </w:rPr>
  </w:style>
  <w:style w:type="character" w:customStyle="1" w:styleId="WW8Num39z3">
    <w:name w:val="WW8Num39z3"/>
    <w:rsid w:val="00DA0ECE"/>
    <w:rPr>
      <w:rFonts w:ascii="Symbol" w:hAnsi="Symbol" w:cs="Symbol"/>
    </w:rPr>
  </w:style>
  <w:style w:type="character" w:customStyle="1" w:styleId="WW8Num40z0">
    <w:name w:val="WW8Num40z0"/>
    <w:rsid w:val="00DA0ECE"/>
    <w:rPr>
      <w:rFonts w:ascii="Symbol" w:hAnsi="Symbol" w:cs="Symbol"/>
    </w:rPr>
  </w:style>
  <w:style w:type="character" w:customStyle="1" w:styleId="WW8Num40z1">
    <w:name w:val="WW8Num40z1"/>
    <w:rsid w:val="00DA0ECE"/>
    <w:rPr>
      <w:rFonts w:ascii="Courier New" w:hAnsi="Courier New" w:cs="Courier New"/>
    </w:rPr>
  </w:style>
  <w:style w:type="character" w:customStyle="1" w:styleId="WW8Num40z2">
    <w:name w:val="WW8Num40z2"/>
    <w:rsid w:val="00DA0ECE"/>
    <w:rPr>
      <w:rFonts w:ascii="Wingdings" w:hAnsi="Wingdings" w:cs="Wingdings"/>
    </w:rPr>
  </w:style>
  <w:style w:type="character" w:customStyle="1" w:styleId="WW8Num41z0">
    <w:name w:val="WW8Num41z0"/>
    <w:rsid w:val="00DA0ECE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DA0ECE"/>
    <w:rPr>
      <w:rFonts w:cs="Times New Roman"/>
    </w:rPr>
  </w:style>
  <w:style w:type="character" w:customStyle="1" w:styleId="WW8Num41z2">
    <w:name w:val="WW8Num41z2"/>
    <w:rsid w:val="00DA0ECE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DA0ECE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DA0ECE"/>
  </w:style>
  <w:style w:type="character" w:customStyle="1" w:styleId="Heading1Char">
    <w:name w:val="Heading 1 Char"/>
    <w:rsid w:val="00DA0EC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DA0ECE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DA0ECE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DA0ECE"/>
    <w:rPr>
      <w:sz w:val="24"/>
      <w:szCs w:val="24"/>
      <w:lang w:val="en-GB"/>
    </w:rPr>
  </w:style>
  <w:style w:type="character" w:customStyle="1" w:styleId="FooterChar">
    <w:name w:val="Footer Char"/>
    <w:rsid w:val="00DA0ECE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sid w:val="00DA0ECE"/>
    <w:rPr>
      <w:sz w:val="16"/>
    </w:rPr>
  </w:style>
  <w:style w:type="character" w:styleId="-">
    <w:name w:val="Hyperlink"/>
    <w:uiPriority w:val="99"/>
    <w:rsid w:val="00DA0ECE"/>
    <w:rPr>
      <w:color w:val="0000FF"/>
      <w:u w:val="single"/>
    </w:rPr>
  </w:style>
  <w:style w:type="character" w:customStyle="1" w:styleId="HeaderChar">
    <w:name w:val="Header Char"/>
    <w:rsid w:val="00DA0ECE"/>
    <w:rPr>
      <w:rFonts w:cs="Times New Roman"/>
      <w:sz w:val="24"/>
      <w:szCs w:val="24"/>
      <w:lang w:val="en-GB"/>
    </w:rPr>
  </w:style>
  <w:style w:type="character" w:styleId="a4">
    <w:name w:val="page number"/>
    <w:rsid w:val="00DA0ECE"/>
    <w:rPr>
      <w:rFonts w:cs="Times New Roman"/>
    </w:rPr>
  </w:style>
  <w:style w:type="character" w:customStyle="1" w:styleId="BalloonTextChar">
    <w:name w:val="Balloon Text Char"/>
    <w:rsid w:val="00DA0ECE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DA0ECE"/>
    <w:rPr>
      <w:rFonts w:cs="Times New Roman"/>
      <w:lang w:val="en-GB"/>
    </w:rPr>
  </w:style>
  <w:style w:type="character" w:customStyle="1" w:styleId="CommentSubjectChar">
    <w:name w:val="Comment Subject Char"/>
    <w:rsid w:val="00DA0ECE"/>
    <w:rPr>
      <w:rFonts w:cs="Times New Roman"/>
      <w:b/>
      <w:bCs/>
      <w:lang w:val="en-GB"/>
    </w:rPr>
  </w:style>
  <w:style w:type="character" w:customStyle="1" w:styleId="BodyTextChar">
    <w:name w:val="Body Text Char"/>
    <w:rsid w:val="00DA0ECE"/>
    <w:rPr>
      <w:rFonts w:cs="Times New Roman"/>
      <w:sz w:val="24"/>
      <w:szCs w:val="24"/>
      <w:lang w:val="en-GB"/>
    </w:rPr>
  </w:style>
  <w:style w:type="character" w:styleId="a5">
    <w:name w:val="Placeholder Text"/>
    <w:rsid w:val="00DA0ECE"/>
    <w:rPr>
      <w:rFonts w:cs="Times New Roman"/>
      <w:color w:val="808080"/>
    </w:rPr>
  </w:style>
  <w:style w:type="character" w:customStyle="1" w:styleId="a6">
    <w:name w:val="Χαρακτήρες υποσημείωσης"/>
    <w:rsid w:val="00DA0ECE"/>
    <w:rPr>
      <w:rFonts w:cs="Times New Roman"/>
      <w:vertAlign w:val="superscript"/>
    </w:rPr>
  </w:style>
  <w:style w:type="character" w:customStyle="1" w:styleId="FootnoteTextChar">
    <w:name w:val="Footnote Text Char"/>
    <w:rsid w:val="00DA0ECE"/>
    <w:rPr>
      <w:rFonts w:ascii="Calibri" w:hAnsi="Calibri" w:cs="Times New Roman"/>
    </w:rPr>
  </w:style>
  <w:style w:type="character" w:customStyle="1" w:styleId="Heading3Char">
    <w:name w:val="Heading 3 Char"/>
    <w:rsid w:val="00DA0ECE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DA0ECE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DA0ECE"/>
  </w:style>
  <w:style w:type="character" w:customStyle="1" w:styleId="Style1Char">
    <w:name w:val="Style1 Char"/>
    <w:rsid w:val="00DA0ECE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DA0ECE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DA0ECE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DA0ECE"/>
    <w:rPr>
      <w:vertAlign w:val="superscript"/>
    </w:rPr>
  </w:style>
  <w:style w:type="character" w:customStyle="1" w:styleId="FootnoteReference2">
    <w:name w:val="Footnote Reference2"/>
    <w:rsid w:val="00DA0ECE"/>
    <w:rPr>
      <w:vertAlign w:val="superscript"/>
    </w:rPr>
  </w:style>
  <w:style w:type="character" w:customStyle="1" w:styleId="EndnoteReference1">
    <w:name w:val="Endnote Reference1"/>
    <w:rsid w:val="00DA0ECE"/>
    <w:rPr>
      <w:vertAlign w:val="superscript"/>
    </w:rPr>
  </w:style>
  <w:style w:type="character" w:customStyle="1" w:styleId="a8">
    <w:name w:val="Κουκκίδες"/>
    <w:rsid w:val="00DA0ECE"/>
    <w:rPr>
      <w:rFonts w:ascii="OpenSymbol" w:eastAsia="OpenSymbol" w:hAnsi="OpenSymbol" w:cs="OpenSymbol"/>
    </w:rPr>
  </w:style>
  <w:style w:type="character" w:styleId="a9">
    <w:name w:val="Strong"/>
    <w:qFormat/>
    <w:rsid w:val="00DA0ECE"/>
    <w:rPr>
      <w:b/>
      <w:bCs/>
    </w:rPr>
  </w:style>
  <w:style w:type="character" w:customStyle="1" w:styleId="10">
    <w:name w:val="Προεπιλεγμένη γραμματοσειρά1"/>
    <w:rsid w:val="00DA0ECE"/>
  </w:style>
  <w:style w:type="character" w:customStyle="1" w:styleId="aa">
    <w:name w:val="Σύμβολο υποσημείωσης"/>
    <w:rsid w:val="00DA0ECE"/>
    <w:rPr>
      <w:vertAlign w:val="superscript"/>
    </w:rPr>
  </w:style>
  <w:style w:type="character" w:styleId="ab">
    <w:name w:val="Emphasis"/>
    <w:qFormat/>
    <w:rsid w:val="00DA0ECE"/>
    <w:rPr>
      <w:i/>
      <w:iCs/>
    </w:rPr>
  </w:style>
  <w:style w:type="character" w:customStyle="1" w:styleId="ac">
    <w:name w:val="Χαρακτήρες αρίθμησης"/>
    <w:rsid w:val="00DA0ECE"/>
  </w:style>
  <w:style w:type="character" w:customStyle="1" w:styleId="normalwithoutspacingChar">
    <w:name w:val="normal_without_spacing Char"/>
    <w:rsid w:val="00DA0ECE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DA0ECE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DA0ECE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DA0ECE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DA0ECE"/>
  </w:style>
  <w:style w:type="character" w:customStyle="1" w:styleId="BodyTextIndent3Char">
    <w:name w:val="Body Text Indent 3 Char"/>
    <w:rsid w:val="00DA0ECE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DA0ECE"/>
    <w:rPr>
      <w:vertAlign w:val="superscript"/>
    </w:rPr>
  </w:style>
  <w:style w:type="character" w:customStyle="1" w:styleId="WW-EndnoteReference">
    <w:name w:val="WW-Endnote Reference"/>
    <w:rsid w:val="00DA0ECE"/>
    <w:rPr>
      <w:vertAlign w:val="superscript"/>
    </w:rPr>
  </w:style>
  <w:style w:type="character" w:customStyle="1" w:styleId="FootnoteReference1">
    <w:name w:val="Footnote Reference1"/>
    <w:rsid w:val="00DA0ECE"/>
    <w:rPr>
      <w:vertAlign w:val="superscript"/>
    </w:rPr>
  </w:style>
  <w:style w:type="character" w:customStyle="1" w:styleId="FootnoteTextChar2">
    <w:name w:val="Footnote Text Char2"/>
    <w:rsid w:val="00DA0ECE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DA0EC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DA0ECE"/>
  </w:style>
  <w:style w:type="character" w:customStyle="1" w:styleId="CommentTextChar1">
    <w:name w:val="Comment Text Char1"/>
    <w:rsid w:val="00DA0ECE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DA0ECE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DA0ECE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DA0ECE"/>
    <w:rPr>
      <w:vertAlign w:val="superscript"/>
    </w:rPr>
  </w:style>
  <w:style w:type="character" w:customStyle="1" w:styleId="WW-EndnoteReference1">
    <w:name w:val="WW-Endnote Reference1"/>
    <w:rsid w:val="00DA0ECE"/>
    <w:rPr>
      <w:vertAlign w:val="superscript"/>
    </w:rPr>
  </w:style>
  <w:style w:type="character" w:customStyle="1" w:styleId="WW-FootnoteReference2">
    <w:name w:val="WW-Footnote Reference2"/>
    <w:rsid w:val="00DA0ECE"/>
    <w:rPr>
      <w:vertAlign w:val="superscript"/>
    </w:rPr>
  </w:style>
  <w:style w:type="character" w:customStyle="1" w:styleId="WW-EndnoteReference2">
    <w:name w:val="WW-Endnote Reference2"/>
    <w:rsid w:val="00DA0ECE"/>
    <w:rPr>
      <w:vertAlign w:val="superscript"/>
    </w:rPr>
  </w:style>
  <w:style w:type="character" w:customStyle="1" w:styleId="FootnoteTextChar3">
    <w:name w:val="Footnote Text Char3"/>
    <w:rsid w:val="00DA0ECE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DA0EC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DA0ECE"/>
  </w:style>
  <w:style w:type="character" w:customStyle="1" w:styleId="foootChar">
    <w:name w:val="fooot Char"/>
    <w:basedOn w:val="footersChar1"/>
    <w:rsid w:val="00DA0ECE"/>
  </w:style>
  <w:style w:type="character" w:customStyle="1" w:styleId="11">
    <w:name w:val="Παραπομπή υποσημείωσης1"/>
    <w:rsid w:val="00DA0ECE"/>
    <w:rPr>
      <w:vertAlign w:val="superscript"/>
    </w:rPr>
  </w:style>
  <w:style w:type="character" w:customStyle="1" w:styleId="12">
    <w:name w:val="Παραπομπή σημείωσης τέλους1"/>
    <w:rsid w:val="00DA0ECE"/>
    <w:rPr>
      <w:vertAlign w:val="superscript"/>
    </w:rPr>
  </w:style>
  <w:style w:type="character" w:customStyle="1" w:styleId="Char">
    <w:name w:val="Κείμενο πλαισίου Char"/>
    <w:rsid w:val="00DA0ECE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DA0ECE"/>
    <w:rPr>
      <w:sz w:val="16"/>
      <w:szCs w:val="16"/>
    </w:rPr>
  </w:style>
  <w:style w:type="character" w:customStyle="1" w:styleId="Char0">
    <w:name w:val="Κείμενο σχολίου Char"/>
    <w:rsid w:val="00DA0ECE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DA0ECE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DA0ECE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DA0ECE"/>
    <w:rPr>
      <w:vertAlign w:val="superscript"/>
    </w:rPr>
  </w:style>
  <w:style w:type="character" w:customStyle="1" w:styleId="WW-EndnoteReference3">
    <w:name w:val="WW-Endnote Reference3"/>
    <w:rsid w:val="00DA0ECE"/>
    <w:rPr>
      <w:vertAlign w:val="superscript"/>
    </w:rPr>
  </w:style>
  <w:style w:type="character" w:customStyle="1" w:styleId="WW-FootnoteReference4">
    <w:name w:val="WW-Footnote Reference4"/>
    <w:rsid w:val="00DA0ECE"/>
    <w:rPr>
      <w:vertAlign w:val="superscript"/>
    </w:rPr>
  </w:style>
  <w:style w:type="character" w:customStyle="1" w:styleId="WW-EndnoteReference4">
    <w:name w:val="WW-Endnote Reference4"/>
    <w:rsid w:val="00DA0ECE"/>
    <w:rPr>
      <w:vertAlign w:val="superscript"/>
    </w:rPr>
  </w:style>
  <w:style w:type="character" w:customStyle="1" w:styleId="WW-FootnoteReference5">
    <w:name w:val="WW-Footnote Reference5"/>
    <w:rsid w:val="00DA0ECE"/>
    <w:rPr>
      <w:vertAlign w:val="superscript"/>
    </w:rPr>
  </w:style>
  <w:style w:type="character" w:customStyle="1" w:styleId="WW-EndnoteReference5">
    <w:name w:val="WW-Endnote Reference5"/>
    <w:rsid w:val="00DA0ECE"/>
    <w:rPr>
      <w:vertAlign w:val="superscript"/>
    </w:rPr>
  </w:style>
  <w:style w:type="character" w:customStyle="1" w:styleId="WW-FootnoteReference6">
    <w:name w:val="WW-Footnote Reference6"/>
    <w:rsid w:val="00DA0ECE"/>
    <w:rPr>
      <w:vertAlign w:val="superscript"/>
    </w:rPr>
  </w:style>
  <w:style w:type="character" w:styleId="-0">
    <w:name w:val="FollowedHyperlink"/>
    <w:rsid w:val="00DA0ECE"/>
    <w:rPr>
      <w:color w:val="800000"/>
      <w:u w:val="single"/>
    </w:rPr>
  </w:style>
  <w:style w:type="character" w:customStyle="1" w:styleId="WW-EndnoteReference6">
    <w:name w:val="WW-Endnote Reference6"/>
    <w:rsid w:val="00DA0ECE"/>
    <w:rPr>
      <w:vertAlign w:val="superscript"/>
    </w:rPr>
  </w:style>
  <w:style w:type="character" w:customStyle="1" w:styleId="WW-FootnoteReference7">
    <w:name w:val="WW-Footnote Reference7"/>
    <w:rsid w:val="00DA0ECE"/>
    <w:rPr>
      <w:vertAlign w:val="superscript"/>
    </w:rPr>
  </w:style>
  <w:style w:type="character" w:customStyle="1" w:styleId="WW-EndnoteReference7">
    <w:name w:val="WW-Endnote Reference7"/>
    <w:rsid w:val="00DA0ECE"/>
    <w:rPr>
      <w:vertAlign w:val="superscript"/>
    </w:rPr>
  </w:style>
  <w:style w:type="character" w:customStyle="1" w:styleId="WW-FootnoteReference8">
    <w:name w:val="WW-Footnote Reference8"/>
    <w:rsid w:val="00DA0ECE"/>
    <w:rPr>
      <w:vertAlign w:val="superscript"/>
    </w:rPr>
  </w:style>
  <w:style w:type="character" w:customStyle="1" w:styleId="WW-EndnoteReference8">
    <w:name w:val="WW-Endnote Reference8"/>
    <w:rsid w:val="00DA0ECE"/>
    <w:rPr>
      <w:vertAlign w:val="superscript"/>
    </w:rPr>
  </w:style>
  <w:style w:type="character" w:customStyle="1" w:styleId="WW-FootnoteReference9">
    <w:name w:val="WW-Footnote Reference9"/>
    <w:rsid w:val="00DA0ECE"/>
    <w:rPr>
      <w:vertAlign w:val="superscript"/>
    </w:rPr>
  </w:style>
  <w:style w:type="character" w:customStyle="1" w:styleId="WW-EndnoteReference9">
    <w:name w:val="WW-Endnote Reference9"/>
    <w:rsid w:val="00DA0ECE"/>
    <w:rPr>
      <w:vertAlign w:val="superscript"/>
    </w:rPr>
  </w:style>
  <w:style w:type="character" w:customStyle="1" w:styleId="WW-FootnoteReference10">
    <w:name w:val="WW-Footnote Reference10"/>
    <w:rsid w:val="00DA0ECE"/>
    <w:rPr>
      <w:vertAlign w:val="superscript"/>
    </w:rPr>
  </w:style>
  <w:style w:type="character" w:customStyle="1" w:styleId="WW-EndnoteReference10">
    <w:name w:val="WW-Endnote Reference10"/>
    <w:rsid w:val="00DA0ECE"/>
    <w:rPr>
      <w:vertAlign w:val="superscript"/>
    </w:rPr>
  </w:style>
  <w:style w:type="character" w:customStyle="1" w:styleId="WW-FootnoteReference11">
    <w:name w:val="WW-Footnote Reference11"/>
    <w:rsid w:val="00DA0ECE"/>
    <w:rPr>
      <w:vertAlign w:val="superscript"/>
    </w:rPr>
  </w:style>
  <w:style w:type="character" w:customStyle="1" w:styleId="WW-EndnoteReference11">
    <w:name w:val="WW-Endnote Reference11"/>
    <w:rsid w:val="00DA0ECE"/>
    <w:rPr>
      <w:vertAlign w:val="superscript"/>
    </w:rPr>
  </w:style>
  <w:style w:type="character" w:customStyle="1" w:styleId="WW-FootnoteReference12">
    <w:name w:val="WW-Footnote Reference12"/>
    <w:rsid w:val="00DA0ECE"/>
    <w:rPr>
      <w:vertAlign w:val="superscript"/>
    </w:rPr>
  </w:style>
  <w:style w:type="character" w:customStyle="1" w:styleId="WW-EndnoteReference12">
    <w:name w:val="WW-Endnote Reference12"/>
    <w:rsid w:val="00DA0ECE"/>
    <w:rPr>
      <w:vertAlign w:val="superscript"/>
    </w:rPr>
  </w:style>
  <w:style w:type="character" w:customStyle="1" w:styleId="WW-FootnoteReference13">
    <w:name w:val="WW-Footnote Reference13"/>
    <w:rsid w:val="00DA0ECE"/>
    <w:rPr>
      <w:vertAlign w:val="superscript"/>
    </w:rPr>
  </w:style>
  <w:style w:type="character" w:customStyle="1" w:styleId="WW-EndnoteReference13">
    <w:name w:val="WW-Endnote Reference13"/>
    <w:rsid w:val="00DA0ECE"/>
    <w:rPr>
      <w:vertAlign w:val="superscript"/>
    </w:rPr>
  </w:style>
  <w:style w:type="character" w:styleId="ad">
    <w:name w:val="footnote reference"/>
    <w:uiPriority w:val="99"/>
    <w:rsid w:val="00DA0ECE"/>
    <w:rPr>
      <w:vertAlign w:val="superscript"/>
    </w:rPr>
  </w:style>
  <w:style w:type="character" w:styleId="ae">
    <w:name w:val="endnote reference"/>
    <w:rsid w:val="00DA0ECE"/>
    <w:rPr>
      <w:vertAlign w:val="superscript"/>
    </w:rPr>
  </w:style>
  <w:style w:type="character" w:customStyle="1" w:styleId="22">
    <w:name w:val="Παραπομπή υποσημείωσης2"/>
    <w:rsid w:val="00DA0ECE"/>
    <w:rPr>
      <w:vertAlign w:val="superscript"/>
    </w:rPr>
  </w:style>
  <w:style w:type="character" w:customStyle="1" w:styleId="23">
    <w:name w:val="Παραπομπή σημείωσης τέλους2"/>
    <w:rsid w:val="00DA0ECE"/>
    <w:rPr>
      <w:vertAlign w:val="superscript"/>
    </w:rPr>
  </w:style>
  <w:style w:type="character" w:customStyle="1" w:styleId="WW-FootnoteReference14">
    <w:name w:val="WW-Footnote Reference14"/>
    <w:rsid w:val="00DA0ECE"/>
    <w:rPr>
      <w:vertAlign w:val="superscript"/>
    </w:rPr>
  </w:style>
  <w:style w:type="character" w:customStyle="1" w:styleId="WW-EndnoteReference14">
    <w:name w:val="WW-Endnote Reference14"/>
    <w:rsid w:val="00DA0ECE"/>
    <w:rPr>
      <w:vertAlign w:val="superscript"/>
    </w:rPr>
  </w:style>
  <w:style w:type="character" w:customStyle="1" w:styleId="WW-FootnoteReference15">
    <w:name w:val="WW-Footnote Reference15"/>
    <w:rsid w:val="00DA0ECE"/>
    <w:rPr>
      <w:vertAlign w:val="superscript"/>
    </w:rPr>
  </w:style>
  <w:style w:type="character" w:customStyle="1" w:styleId="WW-EndnoteReference15">
    <w:name w:val="WW-Endnote Reference15"/>
    <w:rsid w:val="00DA0ECE"/>
    <w:rPr>
      <w:vertAlign w:val="superscript"/>
    </w:rPr>
  </w:style>
  <w:style w:type="character" w:customStyle="1" w:styleId="WW-FootnoteReference16">
    <w:name w:val="WW-Footnote Reference16"/>
    <w:rsid w:val="00DA0ECE"/>
    <w:rPr>
      <w:vertAlign w:val="superscript"/>
    </w:rPr>
  </w:style>
  <w:style w:type="character" w:customStyle="1" w:styleId="WW-EndnoteReference16">
    <w:name w:val="WW-Endnote Reference16"/>
    <w:rsid w:val="00DA0ECE"/>
    <w:rPr>
      <w:vertAlign w:val="superscript"/>
    </w:rPr>
  </w:style>
  <w:style w:type="character" w:customStyle="1" w:styleId="WW-FootnoteReference17">
    <w:name w:val="WW-Footnote Reference17"/>
    <w:rsid w:val="00DA0ECE"/>
    <w:rPr>
      <w:vertAlign w:val="superscript"/>
    </w:rPr>
  </w:style>
  <w:style w:type="character" w:customStyle="1" w:styleId="WW-EndnoteReference17">
    <w:name w:val="WW-Endnote Reference17"/>
    <w:rsid w:val="00DA0ECE"/>
    <w:rPr>
      <w:vertAlign w:val="superscript"/>
    </w:rPr>
  </w:style>
  <w:style w:type="character" w:customStyle="1" w:styleId="31">
    <w:name w:val="Παραπομπή υποσημείωσης3"/>
    <w:rsid w:val="00DA0ECE"/>
    <w:rPr>
      <w:vertAlign w:val="superscript"/>
    </w:rPr>
  </w:style>
  <w:style w:type="character" w:customStyle="1" w:styleId="32">
    <w:name w:val="Παραπομπή σημείωσης τέλους3"/>
    <w:rsid w:val="00DA0ECE"/>
    <w:rPr>
      <w:vertAlign w:val="superscript"/>
    </w:rPr>
  </w:style>
  <w:style w:type="character" w:customStyle="1" w:styleId="WW-FootnoteReference18">
    <w:name w:val="WW-Footnote Reference18"/>
    <w:rsid w:val="00DA0ECE"/>
    <w:rPr>
      <w:vertAlign w:val="superscript"/>
    </w:rPr>
  </w:style>
  <w:style w:type="character" w:customStyle="1" w:styleId="WW-EndnoteReference18">
    <w:name w:val="WW-Endnote Reference18"/>
    <w:rsid w:val="00DA0ECE"/>
    <w:rPr>
      <w:vertAlign w:val="superscript"/>
    </w:rPr>
  </w:style>
  <w:style w:type="character" w:customStyle="1" w:styleId="00">
    <w:name w:val="Παραπομπή υποσημείωσης_0"/>
    <w:uiPriority w:val="99"/>
    <w:rsid w:val="00DA0ECE"/>
    <w:rPr>
      <w:vertAlign w:val="superscript"/>
    </w:rPr>
  </w:style>
  <w:style w:type="character" w:customStyle="1" w:styleId="01">
    <w:name w:val="Παραπομπή σημείωσης τέλους_0"/>
    <w:rsid w:val="00DA0ECE"/>
    <w:rPr>
      <w:vertAlign w:val="superscript"/>
    </w:rPr>
  </w:style>
  <w:style w:type="character" w:customStyle="1" w:styleId="WW-FootnoteReference19">
    <w:name w:val="WW-Footnote Reference19"/>
    <w:rsid w:val="00DA0ECE"/>
    <w:rPr>
      <w:vertAlign w:val="superscript"/>
    </w:rPr>
  </w:style>
  <w:style w:type="paragraph" w:customStyle="1" w:styleId="af">
    <w:name w:val="Επικεφαλίδα"/>
    <w:basedOn w:val="a"/>
    <w:next w:val="af0"/>
    <w:rsid w:val="00DA0EC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DA0ECE"/>
    <w:pPr>
      <w:spacing w:after="240"/>
    </w:pPr>
  </w:style>
  <w:style w:type="paragraph" w:styleId="af1">
    <w:name w:val="List"/>
    <w:basedOn w:val="af0"/>
    <w:rsid w:val="00DA0ECE"/>
    <w:rPr>
      <w:rFonts w:cs="Mangal"/>
    </w:rPr>
  </w:style>
  <w:style w:type="paragraph" w:styleId="af2">
    <w:name w:val="caption"/>
    <w:basedOn w:val="a"/>
    <w:qFormat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DA0ECE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DA0EC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DA0ECE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DA0EC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DA0ECE"/>
  </w:style>
  <w:style w:type="paragraph" w:customStyle="1" w:styleId="inserttext">
    <w:name w:val="insert text"/>
    <w:basedOn w:val="a"/>
    <w:rsid w:val="00DA0ECE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rsid w:val="00DA0ECE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rsid w:val="00DA0ECE"/>
  </w:style>
  <w:style w:type="paragraph" w:styleId="af7">
    <w:name w:val="Balloon Text"/>
    <w:basedOn w:val="a"/>
    <w:rsid w:val="00DA0ECE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sid w:val="00DA0ECE"/>
    <w:rPr>
      <w:rFonts w:cs="Times New Roman"/>
      <w:sz w:val="20"/>
      <w:szCs w:val="20"/>
    </w:rPr>
  </w:style>
  <w:style w:type="paragraph" w:styleId="af9">
    <w:name w:val="annotation subject"/>
    <w:basedOn w:val="af8"/>
    <w:next w:val="af8"/>
    <w:rsid w:val="00DA0ECE"/>
    <w:rPr>
      <w:b/>
      <w:bCs/>
    </w:rPr>
  </w:style>
  <w:style w:type="paragraph" w:styleId="afa">
    <w:name w:val="Revision"/>
    <w:rsid w:val="00DA0ECE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DA0ECE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Γράφημα"/>
    <w:basedOn w:val="a"/>
    <w:uiPriority w:val="34"/>
    <w:qFormat/>
    <w:rsid w:val="00DA0ECE"/>
    <w:pPr>
      <w:spacing w:after="200"/>
      <w:ind w:left="720"/>
      <w:contextualSpacing/>
    </w:pPr>
  </w:style>
  <w:style w:type="paragraph" w:styleId="afc">
    <w:name w:val="footnote text"/>
    <w:basedOn w:val="a"/>
    <w:link w:val="Char2"/>
    <w:rsid w:val="00DA0ECE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DA0EC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DA0ECE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DA0ECE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DA0EC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DA0ECE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DA0EC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DA0EC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DA0EC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DA0EC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DA0EC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DA0ECE"/>
    <w:rPr>
      <w:rFonts w:ascii="Calibri" w:hAnsi="Calibri" w:cs="Calibri"/>
      <w:lang w:val="el-GR"/>
    </w:rPr>
  </w:style>
  <w:style w:type="paragraph" w:styleId="afd">
    <w:name w:val="endnote text"/>
    <w:basedOn w:val="a"/>
    <w:link w:val="Char3"/>
    <w:rsid w:val="00DA0ECE"/>
    <w:rPr>
      <w:rFonts w:cs="Times New Roman"/>
      <w:sz w:val="20"/>
      <w:szCs w:val="20"/>
    </w:rPr>
  </w:style>
  <w:style w:type="paragraph" w:customStyle="1" w:styleId="Default">
    <w:name w:val="Default"/>
    <w:rsid w:val="00DA0ECE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  <w:rsid w:val="00DA0ECE"/>
  </w:style>
  <w:style w:type="paragraph" w:styleId="aff">
    <w:name w:val="Body Text Indent"/>
    <w:basedOn w:val="a"/>
    <w:rsid w:val="00DA0ECE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DA0ECE"/>
    <w:pPr>
      <w:spacing w:after="60"/>
    </w:pPr>
    <w:rPr>
      <w:lang w:val="el-GR"/>
    </w:rPr>
  </w:style>
  <w:style w:type="paragraph" w:customStyle="1" w:styleId="foothanging">
    <w:name w:val="foot_hanging"/>
    <w:basedOn w:val="afc"/>
    <w:rsid w:val="00DA0ECE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DA0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DA0ECE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DA0EC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rsid w:val="00DA0ECE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rsid w:val="00DA0ECE"/>
    <w:pPr>
      <w:suppressLineNumbers/>
    </w:pPr>
  </w:style>
  <w:style w:type="paragraph" w:customStyle="1" w:styleId="aff2">
    <w:name w:val="Επικεφαλίδα πίνακα"/>
    <w:basedOn w:val="aff1"/>
    <w:rsid w:val="00DA0EC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DA0ECE"/>
  </w:style>
  <w:style w:type="paragraph" w:customStyle="1" w:styleId="Standard">
    <w:name w:val="Standard"/>
    <w:rsid w:val="00DA0ECE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0ECE"/>
    <w:pPr>
      <w:spacing w:after="120"/>
    </w:pPr>
  </w:style>
  <w:style w:type="paragraph" w:customStyle="1" w:styleId="Footnote">
    <w:name w:val="Footnote"/>
    <w:basedOn w:val="Standard"/>
    <w:rsid w:val="00DA0EC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DA0ECE"/>
    <w:rPr>
      <w:sz w:val="16"/>
      <w:szCs w:val="16"/>
    </w:rPr>
  </w:style>
  <w:style w:type="paragraph" w:customStyle="1" w:styleId="fooot">
    <w:name w:val="fooot"/>
    <w:basedOn w:val="footers"/>
    <w:rsid w:val="00DA0ECE"/>
  </w:style>
  <w:style w:type="paragraph" w:customStyle="1" w:styleId="16">
    <w:name w:val="Κείμενο πλαισίου1"/>
    <w:basedOn w:val="a"/>
    <w:rsid w:val="00DA0EC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DA0EC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DA0ECE"/>
    <w:rPr>
      <w:b/>
      <w:bCs/>
    </w:rPr>
  </w:style>
  <w:style w:type="paragraph" w:customStyle="1" w:styleId="-HTML1">
    <w:name w:val="Προ-διαμορφωμένο HTML1"/>
    <w:basedOn w:val="a"/>
    <w:rsid w:val="00DA0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DA0ECE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DA0ECE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DA0ECE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rsid w:val="00DA0EC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2">
    <w:name w:val="Κείμενο υποσημείωσης Char"/>
    <w:link w:val="afc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3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customStyle="1" w:styleId="aff4">
    <w:name w:val="Ανεπίλυτη αναφορά"/>
    <w:uiPriority w:val="99"/>
    <w:semiHidden/>
    <w:unhideWhenUsed/>
    <w:rsid w:val="00002BA3"/>
    <w:rPr>
      <w:color w:val="605E5C"/>
      <w:shd w:val="clear" w:color="auto" w:fill="E1DFDD"/>
    </w:rPr>
  </w:style>
  <w:style w:type="character" w:customStyle="1" w:styleId="6Char">
    <w:name w:val="Επικεφαλίδα 6 Char"/>
    <w:link w:val="6"/>
    <w:uiPriority w:val="9"/>
    <w:semiHidden/>
    <w:rsid w:val="0030210A"/>
    <w:rPr>
      <w:rFonts w:ascii="Calibri" w:eastAsia="Times New Roman" w:hAnsi="Calibri" w:cs="Times New Roman"/>
      <w:b/>
      <w:bCs/>
      <w:sz w:val="22"/>
      <w:szCs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64B9-A7A0-4792-813E-61337378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1616</CharactersWithSpaces>
  <SharedDoc>false</SharedDoc>
  <HLinks>
    <vt:vector size="120" baseType="variant">
      <vt:variant>
        <vt:i4>6094939</vt:i4>
      </vt:variant>
      <vt:variant>
        <vt:i4>60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57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48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45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42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39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36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33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30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27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24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21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655383</vt:i4>
      </vt:variant>
      <vt:variant>
        <vt:i4>15</vt:i4>
      </vt:variant>
      <vt:variant>
        <vt:i4>0</vt:i4>
      </vt:variant>
      <vt:variant>
        <vt:i4>5</vt:i4>
      </vt:variant>
      <vt:variant>
        <vt:lpwstr>http://www.ola-sa.gr/</vt:lpwstr>
      </vt:variant>
      <vt:variant>
        <vt:lpwstr/>
      </vt:variant>
      <vt:variant>
        <vt:i4>2228331</vt:i4>
      </vt:variant>
      <vt:variant>
        <vt:i4>12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9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655383</vt:i4>
      </vt:variant>
      <vt:variant>
        <vt:i4>3</vt:i4>
      </vt:variant>
      <vt:variant>
        <vt:i4>0</vt:i4>
      </vt:variant>
      <vt:variant>
        <vt:i4>5</vt:i4>
      </vt:variant>
      <vt:variant>
        <vt:lpwstr>http://www.ola-sa.gr/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http://www.ola-sa.gr/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3</cp:revision>
  <cp:lastPrinted>2022-02-15T10:14:00Z</cp:lastPrinted>
  <dcterms:created xsi:type="dcterms:W3CDTF">2022-02-15T10:42:00Z</dcterms:created>
  <dcterms:modified xsi:type="dcterms:W3CDTF">2022-02-15T10:42:00Z</dcterms:modified>
</cp:coreProperties>
</file>